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ackground w:color="FFFFFF"/>
  <w:body>
    <w:p w:rsidR="002B5DDD" w:rsidRDefault="00726FAF" w14:paraId="2BC031F4" w14:textId="7A673F1B">
      <w:pPr>
        <w:spacing w:line="240" w:lineRule="auto"/>
        <w:jc w:val="both"/>
        <w:rPr>
          <w:rFonts w:ascii="Comic Sans MS" w:hAnsi="Comic Sans MS" w:cs="Comic Sans MS"/>
          <w:b/>
          <w:bCs/>
          <w:caps/>
          <w:color w:val="C9211E"/>
          <w:sz w:val="6"/>
          <w:szCs w:val="6"/>
          <w:u w:val="single"/>
        </w:rPr>
      </w:pPr>
      <w:r>
        <w:rPr>
          <w:noProof/>
        </w:rPr>
        <mc:AlternateContent>
          <mc:Choice Requires="wps">
            <w:drawing>
              <wp:anchor distT="72390" distB="72390" distL="72390" distR="72390" simplePos="0" relativeHeight="251656704" behindDoc="0" locked="0" layoutInCell="1" allowOverlap="1" wp14:anchorId="5E2BDF3E" wp14:editId="0E053FA4">
                <wp:simplePos x="0" y="0"/>
                <wp:positionH relativeFrom="column">
                  <wp:posOffset>2141855</wp:posOffset>
                </wp:positionH>
                <wp:positionV relativeFrom="paragraph">
                  <wp:posOffset>26035</wp:posOffset>
                </wp:positionV>
                <wp:extent cx="4816475" cy="1610360"/>
                <wp:effectExtent l="1270" t="0" r="1905" b="2540"/>
                <wp:wrapSquare wrapText="bothSides"/>
                <wp:docPr id="1211671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61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DDD" w:rsidRDefault="002B5DDD" w14:paraId="66FC481C" w14:textId="77777777">
                            <w:pPr>
                              <w:jc w:val="center"/>
                              <w:rPr>
                                <w:rFonts w:hint="eastAsia" w:ascii="sans-serif" w:hAnsi="sans-serif" w:cs="sans-serif"/>
                                <w:b/>
                                <w:bCs/>
                                <w:sz w:val="14"/>
                                <w:szCs w:val="14"/>
                              </w:rPr>
                            </w:pPr>
                          </w:p>
                          <w:p w:rsidR="002B5DDD" w:rsidRDefault="002B5DDD" w14:paraId="7767423F" w14:textId="77777777">
                            <w:pPr>
                              <w:jc w:val="center"/>
                            </w:pPr>
                            <w:r>
                              <w:rPr>
                                <w:rFonts w:ascii="sans-serif" w:hAnsi="sans-serif" w:cs="sans-serif"/>
                                <w:b/>
                                <w:bCs/>
                                <w:sz w:val="32"/>
                                <w:szCs w:val="32"/>
                              </w:rPr>
                              <w:t>A</w:t>
                            </w:r>
                            <w:r>
                              <w:rPr>
                                <w:rFonts w:ascii="sans-serif" w:hAnsi="sans-serif" w:cs="sans-serif"/>
                                <w:sz w:val="32"/>
                                <w:szCs w:val="32"/>
                              </w:rPr>
                              <w:t xml:space="preserve">THLETIC </w:t>
                            </w:r>
                            <w:r>
                              <w:rPr>
                                <w:rFonts w:ascii="sans-serif" w:hAnsi="sans-serif" w:cs="sans-serif"/>
                                <w:b/>
                                <w:bCs/>
                                <w:sz w:val="32"/>
                                <w:szCs w:val="32"/>
                              </w:rPr>
                              <w:t>C</w:t>
                            </w:r>
                            <w:r>
                              <w:rPr>
                                <w:rFonts w:ascii="sans-serif" w:hAnsi="sans-serif" w:cs="sans-serif"/>
                                <w:sz w:val="32"/>
                                <w:szCs w:val="32"/>
                              </w:rPr>
                              <w:t xml:space="preserve">LUB </w:t>
                            </w:r>
                            <w:r>
                              <w:rPr>
                                <w:rFonts w:ascii="sans-serif" w:hAnsi="sans-serif" w:cs="sans-serif"/>
                                <w:b/>
                                <w:bCs/>
                                <w:sz w:val="32"/>
                                <w:szCs w:val="32"/>
                              </w:rPr>
                              <w:t>N</w:t>
                            </w:r>
                            <w:r>
                              <w:rPr>
                                <w:rFonts w:ascii="sans-serif" w:hAnsi="sans-serif" w:cs="sans-serif"/>
                                <w:sz w:val="32"/>
                                <w:szCs w:val="32"/>
                              </w:rPr>
                              <w:t xml:space="preserve">ARBONNE </w:t>
                            </w:r>
                            <w:r>
                              <w:rPr>
                                <w:rFonts w:ascii="sans-serif" w:hAnsi="sans-serif" w:cs="sans-serif"/>
                                <w:b/>
                                <w:bCs/>
                                <w:sz w:val="32"/>
                                <w:szCs w:val="32"/>
                              </w:rPr>
                              <w:t>M</w:t>
                            </w:r>
                            <w:r>
                              <w:rPr>
                                <w:rFonts w:ascii="sans-serif" w:hAnsi="sans-serif" w:cs="sans-serif"/>
                                <w:sz w:val="32"/>
                                <w:szCs w:val="32"/>
                              </w:rPr>
                              <w:t>EDITERRANEE</w:t>
                            </w:r>
                          </w:p>
                          <w:p w:rsidR="002B5DDD" w:rsidRDefault="002B5DDD" w14:paraId="4F655030" w14:textId="77777777">
                            <w:pPr>
                              <w:jc w:val="center"/>
                            </w:pPr>
                            <w:r>
                              <w:rPr>
                                <w:rFonts w:ascii="sans-serif" w:hAnsi="sans-serif" w:eastAsia="sans-serif" w:cs="sans-serif"/>
                                <w:sz w:val="30"/>
                              </w:rPr>
                              <w:t xml:space="preserve"> </w:t>
                            </w:r>
                            <w:r>
                              <w:rPr>
                                <w:rFonts w:ascii="sans-serif" w:hAnsi="sans-serif" w:cs="sans-serif"/>
                                <w:sz w:val="30"/>
                              </w:rPr>
                              <w:t>PARC DES SPORTS ET DE L’AMITIE</w:t>
                            </w:r>
                          </w:p>
                          <w:p w:rsidR="002B5DDD" w:rsidRDefault="002B5DDD" w14:paraId="7CC23174" w14:textId="77777777">
                            <w:pPr>
                              <w:jc w:val="center"/>
                            </w:pPr>
                            <w:r>
                              <w:rPr>
                                <w:rFonts w:ascii="sans-serif" w:hAnsi="sans-serif" w:cs="sans-serif"/>
                                <w:sz w:val="30"/>
                              </w:rPr>
                              <w:t>11100 NARBONNE</w:t>
                            </w:r>
                          </w:p>
                          <w:p w:rsidR="002B5DDD" w:rsidRDefault="002B5DDD" w14:paraId="40F01E2F" w14:textId="77777777">
                            <w:pPr>
                              <w:jc w:val="center"/>
                            </w:pPr>
                            <w:r>
                              <w:rPr>
                                <w:rFonts w:ascii="sans-serif" w:hAnsi="sans-serif" w:cs="sans-serif"/>
                                <w:sz w:val="30"/>
                              </w:rPr>
                              <w:t>acnm.athletisme@gmail.com</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2892EEFA">
              <v:shapetype id="_x0000_t202" coordsize="21600,21600" o:spt="202" path="m,l,21600r21600,l21600,xe" w14:anchorId="5E2BDF3E">
                <v:stroke joinstyle="miter"/>
                <v:path gradientshapeok="t" o:connecttype="rect"/>
              </v:shapetype>
              <v:shape id="Text Box 4" style="position:absolute;left:0;text-align:left;margin-left:168.65pt;margin-top:2.05pt;width:379.25pt;height:126.8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">
                <v:textbox inset=".05pt,.05pt,.05pt,.05pt">
                  <w:txbxContent>
                    <w:p w:rsidR="002B5DDD" w:rsidRDefault="002B5DDD" w14:paraId="672A6659" w14:textId="77777777">
                      <w:pPr>
                        <w:jc w:val="center"/>
                        <w:rPr>
                          <w:rFonts w:ascii="sans-serif" w:hAnsi="sans-serif" w:cs="sans-serif"/>
                          <w:b/>
                          <w:bCs/>
                          <w:sz w:val="14"/>
                          <w:szCs w:val="14"/>
                        </w:rPr>
                      </w:pPr>
                    </w:p>
                    <w:p w:rsidR="002B5DDD" w:rsidRDefault="002B5DDD" w14:paraId="645FFE5A" w14:textId="77777777">
                      <w:pPr>
                        <w:jc w:val="center"/>
                      </w:pPr>
                      <w:r>
                        <w:rPr>
                          <w:rFonts w:ascii="sans-serif" w:hAnsi="sans-serif" w:cs="sans-serif"/>
                          <w:b/>
                          <w:bCs/>
                          <w:sz w:val="32"/>
                          <w:szCs w:val="32"/>
                        </w:rPr>
                        <w:t>A</w:t>
                      </w:r>
                      <w:r>
                        <w:rPr>
                          <w:rFonts w:ascii="sans-serif" w:hAnsi="sans-serif" w:cs="sans-serif"/>
                          <w:sz w:val="32"/>
                          <w:szCs w:val="32"/>
                        </w:rPr>
                        <w:t xml:space="preserve">THLETIC </w:t>
                      </w:r>
                      <w:r>
                        <w:rPr>
                          <w:rFonts w:ascii="sans-serif" w:hAnsi="sans-serif" w:cs="sans-serif"/>
                          <w:b/>
                          <w:bCs/>
                          <w:sz w:val="32"/>
                          <w:szCs w:val="32"/>
                        </w:rPr>
                        <w:t>C</w:t>
                      </w:r>
                      <w:r>
                        <w:rPr>
                          <w:rFonts w:ascii="sans-serif" w:hAnsi="sans-serif" w:cs="sans-serif"/>
                          <w:sz w:val="32"/>
                          <w:szCs w:val="32"/>
                        </w:rPr>
                        <w:t xml:space="preserve">LUB </w:t>
                      </w:r>
                      <w:r>
                        <w:rPr>
                          <w:rFonts w:ascii="sans-serif" w:hAnsi="sans-serif" w:cs="sans-serif"/>
                          <w:b/>
                          <w:bCs/>
                          <w:sz w:val="32"/>
                          <w:szCs w:val="32"/>
                        </w:rPr>
                        <w:t>N</w:t>
                      </w:r>
                      <w:r>
                        <w:rPr>
                          <w:rFonts w:ascii="sans-serif" w:hAnsi="sans-serif" w:cs="sans-serif"/>
                          <w:sz w:val="32"/>
                          <w:szCs w:val="32"/>
                        </w:rPr>
                        <w:t xml:space="preserve">ARBONNE </w:t>
                      </w:r>
                      <w:r>
                        <w:rPr>
                          <w:rFonts w:ascii="sans-serif" w:hAnsi="sans-serif" w:cs="sans-serif"/>
                          <w:b/>
                          <w:bCs/>
                          <w:sz w:val="32"/>
                          <w:szCs w:val="32"/>
                        </w:rPr>
                        <w:t>M</w:t>
                      </w:r>
                      <w:r>
                        <w:rPr>
                          <w:rFonts w:ascii="sans-serif" w:hAnsi="sans-serif" w:cs="sans-serif"/>
                          <w:sz w:val="32"/>
                          <w:szCs w:val="32"/>
                        </w:rPr>
                        <w:t>EDITERRANEE</w:t>
                      </w:r>
                    </w:p>
                    <w:p w:rsidR="002B5DDD" w:rsidRDefault="002B5DDD" w14:paraId="4FBE0E44" w14:textId="77777777">
                      <w:pPr>
                        <w:jc w:val="center"/>
                      </w:pPr>
                      <w:r>
                        <w:rPr>
                          <w:rFonts w:ascii="sans-serif" w:hAnsi="sans-serif" w:eastAsia="sans-serif" w:cs="sans-serif"/>
                          <w:sz w:val="30"/>
                        </w:rPr>
                        <w:t xml:space="preserve"> </w:t>
                      </w:r>
                      <w:r>
                        <w:rPr>
                          <w:rFonts w:ascii="sans-serif" w:hAnsi="sans-serif" w:cs="sans-serif"/>
                          <w:sz w:val="30"/>
                        </w:rPr>
                        <w:t>PARC DES SPORTS ET DE L’AMITIE</w:t>
                      </w:r>
                    </w:p>
                    <w:p w:rsidR="002B5DDD" w:rsidRDefault="002B5DDD" w14:paraId="70E5043A" w14:textId="77777777">
                      <w:pPr>
                        <w:jc w:val="center"/>
                      </w:pPr>
                      <w:r>
                        <w:rPr>
                          <w:rFonts w:ascii="sans-serif" w:hAnsi="sans-serif" w:cs="sans-serif"/>
                          <w:sz w:val="30"/>
                        </w:rPr>
                        <w:t>11100 NARBONNE</w:t>
                      </w:r>
                    </w:p>
                    <w:p w:rsidR="002B5DDD" w:rsidRDefault="002B5DDD" w14:paraId="0B6718E7" w14:textId="77777777">
                      <w:pPr>
                        <w:jc w:val="center"/>
                      </w:pPr>
                      <w:r>
                        <w:rPr>
                          <w:rFonts w:ascii="sans-serif" w:hAnsi="sans-serif" w:cs="sans-serif"/>
                          <w:sz w:val="30"/>
                        </w:rPr>
                        <w:t>acnm.athletisme@gmail.com</w:t>
                      </w:r>
                    </w:p>
                  </w:txbxContent>
                </v:textbox>
                <w10:wrap type="square"/>
              </v:shape>
            </w:pict>
          </mc:Fallback>
        </mc:AlternateContent>
      </w:r>
      <w:r>
        <w:rPr>
          <w:noProof/>
        </w:rPr>
        <w:drawing>
          <wp:anchor distT="0" distB="0" distL="0" distR="0" simplePos="0" relativeHeight="251657728" behindDoc="0" locked="0" layoutInCell="1" allowOverlap="1" wp14:anchorId="5420312D" wp14:editId="65ECE86A">
            <wp:simplePos x="0" y="0"/>
            <wp:positionH relativeFrom="column">
              <wp:posOffset>14605</wp:posOffset>
            </wp:positionH>
            <wp:positionV relativeFrom="paragraph">
              <wp:posOffset>5080</wp:posOffset>
            </wp:positionV>
            <wp:extent cx="1959610" cy="1619885"/>
            <wp:effectExtent l="0" t="0" r="0" b="0"/>
            <wp:wrapTopAndBottom/>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2" t="-12" r="-12" b="-12"/>
                    <a:stretch>
                      <a:fillRect/>
                    </a:stretch>
                  </pic:blipFill>
                  <pic:spPr bwMode="auto">
                    <a:xfrm>
                      <a:off x="0" y="0"/>
                      <a:ext cx="1959610" cy="1619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5DDD" w:rsidRDefault="002B5DDD" w14:paraId="074938E8" w14:textId="6DB200D6">
      <w:pPr>
        <w:spacing w:line="240" w:lineRule="auto"/>
        <w:jc w:val="both"/>
      </w:pPr>
      <w:r w:rsidRPr="09A6FBFC" w:rsidR="002B5DDD">
        <w:rPr>
          <w:rFonts w:ascii="Comic Sans MS" w:hAnsi="Comic Sans MS" w:cs="Comic Sans MS"/>
          <w:sz w:val="20"/>
          <w:szCs w:val="20"/>
        </w:rPr>
        <w:t xml:space="preserve">Pour la </w:t>
      </w:r>
      <w:r w:rsidRPr="09A6FBFC" w:rsidR="6C3364F1">
        <w:rPr>
          <w:rFonts w:ascii="Comic Sans MS" w:hAnsi="Comic Sans MS" w:cs="Comic Sans MS"/>
          <w:sz w:val="20"/>
          <w:szCs w:val="20"/>
        </w:rPr>
        <w:t>quatrième</w:t>
      </w:r>
      <w:r w:rsidRPr="09A6FBFC" w:rsidR="002B5DDD">
        <w:rPr>
          <w:rFonts w:ascii="Comic Sans MS" w:hAnsi="Comic Sans MS" w:cs="Comic Sans MS"/>
          <w:sz w:val="20"/>
          <w:szCs w:val="20"/>
        </w:rPr>
        <w:t xml:space="preserve"> </w:t>
      </w:r>
      <w:r w:rsidRPr="09A6FBFC" w:rsidR="002B5DDD">
        <w:rPr>
          <w:rFonts w:ascii="Comic Sans MS" w:hAnsi="Comic Sans MS" w:cs="Comic Sans MS"/>
          <w:sz w:val="20"/>
          <w:szCs w:val="20"/>
        </w:rPr>
        <w:t>année, les inscriptions peuvent se faire directement e</w:t>
      </w:r>
      <w:r w:rsidRPr="09A6FBFC" w:rsidR="002B5DDD">
        <w:rPr>
          <w:rFonts w:ascii="Comic Sans MS" w:hAnsi="Comic Sans MS" w:cs="Comic Sans MS"/>
          <w:sz w:val="20"/>
          <w:szCs w:val="20"/>
        </w:rPr>
        <w:t xml:space="preserve">n </w:t>
      </w:r>
      <w:r w:rsidRPr="09A6FBFC" w:rsidR="454F5365">
        <w:rPr>
          <w:rFonts w:ascii="Comic Sans MS" w:hAnsi="Comic Sans MS" w:cs="Comic Sans MS"/>
          <w:sz w:val="20"/>
          <w:szCs w:val="20"/>
        </w:rPr>
        <w:t>ligne. *</w:t>
      </w:r>
      <w:r w:rsidRPr="09A6FBFC" w:rsidR="002B5DDD">
        <w:rPr>
          <w:rFonts w:ascii="Comic Sans MS" w:hAnsi="Comic Sans MS" w:cs="Comic Sans MS"/>
          <w:color w:val="FF0000"/>
          <w:sz w:val="20"/>
          <w:szCs w:val="20"/>
        </w:rPr>
        <w:t xml:space="preserve"> </w:t>
      </w:r>
      <w:r w:rsidRPr="09A6FBFC" w:rsidR="002B5DDD">
        <w:rPr>
          <w:rFonts w:ascii="Comic Sans MS" w:hAnsi="Comic Sans MS" w:cs="Comic Sans MS"/>
          <w:sz w:val="20"/>
          <w:szCs w:val="20"/>
        </w:rPr>
        <w:t>Rendez-vous à cette adresse :</w:t>
      </w:r>
    </w:p>
    <w:p w:rsidR="428B677B" w:rsidP="09A6FBFC" w:rsidRDefault="428B677B" w14:paraId="71E5EE86" w14:textId="718E3711">
      <w:pPr>
        <w:jc w:val="center"/>
        <w:rPr>
          <w:rFonts w:ascii="Calibri" w:hAnsi="Calibri" w:eastAsia="Calibri" w:cs="Calibri"/>
          <w:noProof w:val="0"/>
          <w:sz w:val="22"/>
          <w:szCs w:val="22"/>
          <w:lang w:val="fr-FR"/>
        </w:rPr>
      </w:pPr>
      <w:hyperlink r:id="R502b9a82f09b40d6">
        <w:r w:rsidRPr="09A6FBFC" w:rsidR="428B677B">
          <w:rPr>
            <w:rStyle w:val="Lienhypertexte"/>
            <w:rFonts w:ascii="Calibri" w:hAnsi="Calibri" w:eastAsia="Calibri" w:cs="Calibri"/>
            <w:noProof w:val="0"/>
            <w:sz w:val="22"/>
            <w:szCs w:val="22"/>
            <w:lang w:val="fr-FR"/>
          </w:rPr>
          <w:t>Accueil - HelloAsso</w:t>
        </w:r>
      </w:hyperlink>
    </w:p>
    <w:p w:rsidR="002B5DDD" w:rsidRDefault="002B5DDD" w14:paraId="1745C760" w14:textId="086B0328">
      <w:r w:rsidR="002B5DDD">
        <w:rPr/>
        <w:t>La demande de licence pour la saison 202</w:t>
      </w:r>
      <w:r w:rsidR="6512F20D">
        <w:rPr/>
        <w:t>5</w:t>
      </w:r>
      <w:r w:rsidR="002B5DDD">
        <w:rPr/>
        <w:t>-202</w:t>
      </w:r>
      <w:r w:rsidR="7CDEC820">
        <w:rPr/>
        <w:t>6</w:t>
      </w:r>
      <w:r w:rsidR="002B5DDD">
        <w:rPr/>
        <w:t xml:space="preserve"> qui commence le 1</w:t>
      </w:r>
      <w:r w:rsidRPr="09A6FBFC" w:rsidR="002B5DDD">
        <w:rPr>
          <w:vertAlign w:val="superscript"/>
        </w:rPr>
        <w:t>er</w:t>
      </w:r>
      <w:r w:rsidR="002B5DDD">
        <w:rPr/>
        <w:t xml:space="preserve"> septembre doit comporter :</w:t>
      </w:r>
    </w:p>
    <w:p w:rsidR="002B5DDD" w:rsidRDefault="002B5DDD" w14:paraId="6AFE5CDA" w14:textId="77777777">
      <w:pPr>
        <w:numPr>
          <w:ilvl w:val="0"/>
          <w:numId w:val="1"/>
        </w:numPr>
        <w:spacing w:after="120"/>
      </w:pPr>
      <w:r>
        <w:rPr>
          <w:b/>
          <w:u w:val="single"/>
        </w:rPr>
        <w:t>La fiche d’inscription</w:t>
      </w:r>
    </w:p>
    <w:p w:rsidR="002B5DDD" w:rsidRDefault="002B5DDD" w14:paraId="3B3D1321" w14:textId="77777777">
      <w:pPr>
        <w:numPr>
          <w:ilvl w:val="0"/>
          <w:numId w:val="2"/>
        </w:numPr>
        <w:spacing w:after="0"/>
        <w:jc w:val="both"/>
      </w:pPr>
      <w:r>
        <w:rPr>
          <w:u w:val="single"/>
        </w:rPr>
        <w:t>Athlètes déjà licencié(e)s :</w:t>
      </w:r>
      <w:r>
        <w:t xml:space="preserve"> Suivre le lien d’inscription ci-dessus.</w:t>
      </w:r>
    </w:p>
    <w:p w:rsidR="002B5DDD" w:rsidRDefault="002B5DDD" w14:paraId="31139D40" w14:textId="77777777">
      <w:pPr>
        <w:numPr>
          <w:ilvl w:val="0"/>
          <w:numId w:val="2"/>
        </w:numPr>
        <w:spacing w:after="0"/>
        <w:jc w:val="both"/>
      </w:pPr>
      <w:r>
        <w:rPr>
          <w:u w:val="single"/>
        </w:rPr>
        <w:t>Athlètes non licencié(e)s :</w:t>
      </w:r>
      <w:r>
        <w:t xml:space="preserve"> Renseigner lisiblement tous les champs. Pour les enfants dont les parents sont séparés, vous pouvez renseigner plusieurs adresses mails si vous souhaitez que chacun reçoive les informations. </w:t>
      </w:r>
      <w:r>
        <w:rPr>
          <w:b/>
          <w:bCs/>
        </w:rPr>
        <w:t>Remplir également la fiche FFA « Formulaire d’adhésion »</w:t>
      </w:r>
      <w:r>
        <w:t xml:space="preserve">. </w:t>
      </w:r>
      <w:r>
        <w:rPr>
          <w:u w:val="single"/>
        </w:rPr>
        <w:t>NB : L’assurance est gratuite.</w:t>
      </w:r>
      <w:r w:rsidR="0011197B">
        <w:rPr>
          <w:u w:val="single"/>
        </w:rPr>
        <w:t xml:space="preserve"> </w:t>
      </w:r>
      <w:r w:rsidRPr="00AA22F4" w:rsidR="00AA22F4">
        <w:rPr>
          <w:rStyle w:val="lev"/>
          <w:rFonts w:ascii="Segoe UI" w:hAnsi="Segoe UI" w:cs="Segoe UI"/>
          <w:color w:val="FF0000"/>
        </w:rPr>
        <w:t>L'assurance individuelle, proposée par la fédération est prise en charge par le club qui paie une cotisation annuelle !</w:t>
      </w:r>
      <w:r w:rsidRPr="00AA22F4" w:rsidR="00AA22F4">
        <w:rPr>
          <w:rStyle w:val="apple-converted-space"/>
          <w:rFonts w:ascii="Segoe UI" w:hAnsi="Segoe UI" w:cs="Segoe UI"/>
          <w:b/>
          <w:bCs/>
          <w:color w:val="FF0000"/>
        </w:rPr>
        <w:t> </w:t>
      </w:r>
      <w:r w:rsidRPr="00AA22F4" w:rsidR="00AA22F4">
        <w:rPr>
          <w:rStyle w:val="lev"/>
          <w:rFonts w:ascii="Segoe UI" w:hAnsi="Segoe UI" w:cs="Segoe UI"/>
          <w:color w:val="FF0000"/>
          <w:u w:val="single"/>
        </w:rPr>
        <w:t>Elle est donc gratuite pour le licencié</w:t>
      </w:r>
      <w:r w:rsidRPr="00AA22F4" w:rsidR="00AA22F4">
        <w:rPr>
          <w:rStyle w:val="apple-converted-space"/>
          <w:rFonts w:ascii="Segoe UI" w:hAnsi="Segoe UI" w:cs="Segoe UI"/>
          <w:b/>
          <w:bCs/>
          <w:color w:val="FF0000"/>
          <w:u w:val="single"/>
        </w:rPr>
        <w:t> </w:t>
      </w:r>
      <w:r w:rsidRPr="00AA22F4" w:rsidR="00AA22F4">
        <w:rPr>
          <w:rStyle w:val="lev"/>
          <w:rFonts w:ascii="Segoe UI" w:hAnsi="Segoe UI" w:cs="Segoe UI"/>
          <w:color w:val="FF0000"/>
        </w:rPr>
        <w:t>! Dans le volet "Assurance et code éthique" ne cochez pas la case "Je déclare ne pas vouloir prendre l'individuel Accident", sinon vous devrez fournir au club une assurance responsabilité civile qu'il faudra ensuite envoyer à la FFA. </w:t>
      </w:r>
    </w:p>
    <w:p w:rsidR="002B5DDD" w:rsidRDefault="002B5DDD" w14:paraId="588465EF" w14:textId="77777777">
      <w:pPr>
        <w:spacing w:after="0"/>
        <w:ind w:left="1440"/>
        <w:rPr>
          <w:b/>
          <w:u w:val="single"/>
        </w:rPr>
      </w:pPr>
    </w:p>
    <w:p w:rsidR="002B5DDD" w:rsidRDefault="002B5DDD" w14:paraId="6A4758D0" w14:textId="77777777">
      <w:pPr>
        <w:numPr>
          <w:ilvl w:val="0"/>
          <w:numId w:val="1"/>
        </w:numPr>
        <w:spacing w:after="0"/>
      </w:pPr>
      <w:r>
        <w:rPr>
          <w:b/>
          <w:u w:val="single"/>
        </w:rPr>
        <w:t>Certificat médical</w:t>
      </w:r>
    </w:p>
    <w:p w:rsidR="002B5DDD" w:rsidRDefault="0089398B" w14:paraId="4E271F58" w14:textId="77777777">
      <w:pPr>
        <w:spacing w:after="0"/>
      </w:pPr>
      <w:r>
        <w:t>Depuis l’année dernière</w:t>
      </w:r>
      <w:r w:rsidR="002B5DDD">
        <w:t xml:space="preserve">, les règles </w:t>
      </w:r>
      <w:r>
        <w:t xml:space="preserve">ont </w:t>
      </w:r>
      <w:r w:rsidR="002B5DDD">
        <w:t>chang</w:t>
      </w:r>
      <w:r>
        <w:t>é</w:t>
      </w:r>
      <w:r w:rsidR="002B5DDD">
        <w:t xml:space="preserve"> encore …</w:t>
      </w:r>
    </w:p>
    <w:p w:rsidR="002B5DDD" w:rsidRDefault="002B5DDD" w14:paraId="4DEA4F81" w14:textId="77777777">
      <w:pPr>
        <w:spacing w:after="0"/>
      </w:pPr>
      <w:r>
        <w:t xml:space="preserve">Nous vous </w:t>
      </w:r>
      <w:r w:rsidR="00AA22F4">
        <w:t>invitons à</w:t>
      </w:r>
      <w:r>
        <w:t xml:space="preserve"> consulter le site du club qui est mis à jour avec les dernières informations reçues de la Fédération Française d’Athlétisme.</w:t>
      </w:r>
    </w:p>
    <w:p w:rsidR="002B5DDD" w:rsidRDefault="002B5DDD" w14:paraId="30F8EE37" w14:textId="77777777">
      <w:pPr>
        <w:spacing w:after="0"/>
        <w:ind w:left="1440"/>
        <w:rPr>
          <w:b/>
          <w:u w:val="single"/>
        </w:rPr>
      </w:pPr>
    </w:p>
    <w:p w:rsidR="002B5DDD" w:rsidRDefault="002B5DDD" w14:paraId="58D79277" w14:textId="77777777">
      <w:pPr>
        <w:numPr>
          <w:ilvl w:val="0"/>
          <w:numId w:val="1"/>
        </w:numPr>
        <w:spacing w:after="0"/>
      </w:pPr>
      <w:r>
        <w:rPr>
          <w:b/>
          <w:u w:val="single"/>
        </w:rPr>
        <w:t>La Charte de l’athlète signée par les athlètes ET les parents (pour les mineurs)</w:t>
      </w:r>
    </w:p>
    <w:p w:rsidR="002B5DDD" w:rsidRDefault="002B5DDD" w14:paraId="611ABAF1" w14:textId="77777777">
      <w:pPr>
        <w:spacing w:after="0"/>
        <w:ind w:left="1440"/>
        <w:rPr>
          <w:b/>
          <w:sz w:val="14"/>
          <w:szCs w:val="14"/>
          <w:u w:val="single"/>
        </w:rPr>
      </w:pPr>
    </w:p>
    <w:p w:rsidR="002B5DDD" w:rsidRDefault="002B5DDD" w14:paraId="598295FA" w14:textId="77777777">
      <w:pPr>
        <w:numPr>
          <w:ilvl w:val="0"/>
          <w:numId w:val="1"/>
        </w:numPr>
        <w:spacing w:after="0"/>
      </w:pPr>
      <w:r>
        <w:rPr>
          <w:b/>
          <w:u w:val="single"/>
        </w:rPr>
        <w:t>L’autorisation parentale (pour les mineurs)</w:t>
      </w:r>
    </w:p>
    <w:p w:rsidR="002B5DDD" w:rsidRDefault="002B5DDD" w14:paraId="01C07D47" w14:textId="77777777">
      <w:pPr>
        <w:spacing w:after="0"/>
        <w:rPr>
          <w:b/>
          <w:u w:val="single"/>
        </w:rPr>
      </w:pPr>
    </w:p>
    <w:p w:rsidR="002B5DDD" w:rsidRDefault="002B5DDD" w14:paraId="5092BE05" w14:textId="77777777">
      <w:pPr>
        <w:spacing w:after="0"/>
      </w:pPr>
      <w:r>
        <w:rPr>
          <w:b/>
          <w:u w:val="single"/>
        </w:rPr>
        <w:t>Prix de la licence :</w:t>
      </w:r>
      <w:r>
        <w:t xml:space="preserve"> </w:t>
      </w:r>
    </w:p>
    <w:tbl>
      <w:tblPr>
        <w:tblW w:w="0" w:type="auto"/>
        <w:tblInd w:w="-5" w:type="dxa"/>
        <w:tblLayout w:type="fixed"/>
        <w:tblLook w:val="0000" w:firstRow="0" w:lastRow="0" w:firstColumn="0" w:lastColumn="0" w:noHBand="0" w:noVBand="0"/>
      </w:tblPr>
      <w:tblGrid>
        <w:gridCol w:w="2174"/>
        <w:gridCol w:w="1851"/>
        <w:gridCol w:w="2038"/>
        <w:gridCol w:w="2387"/>
        <w:gridCol w:w="2455"/>
      </w:tblGrid>
      <w:tr w:rsidR="002B5DDD" w:rsidTr="09A6FBFC" w14:paraId="2CACA0A2" w14:textId="77777777">
        <w:trPr>
          <w:trHeight w:val="277"/>
        </w:trPr>
        <w:tc>
          <w:tcPr>
            <w:tcW w:w="2174" w:type="dxa"/>
            <w:tcBorders>
              <w:top w:val="single" w:color="00000A" w:sz="4" w:space="0"/>
              <w:left w:val="single" w:color="00000A" w:sz="4" w:space="0"/>
              <w:bottom w:val="single" w:color="00000A" w:sz="4" w:space="0"/>
            </w:tcBorders>
            <w:shd w:val="clear" w:color="auto" w:fill="auto"/>
            <w:tcMar/>
          </w:tcPr>
          <w:p w:rsidR="002B5DDD" w:rsidRDefault="002B5DDD" w14:paraId="2890AC9F" w14:textId="77777777">
            <w:pPr>
              <w:snapToGrid w:val="0"/>
              <w:spacing w:after="0" w:line="240" w:lineRule="auto"/>
              <w:jc w:val="center"/>
            </w:pPr>
          </w:p>
        </w:tc>
        <w:tc>
          <w:tcPr>
            <w:tcW w:w="1851" w:type="dxa"/>
            <w:tcBorders>
              <w:top w:val="single" w:color="00000A" w:sz="4" w:space="0"/>
              <w:left w:val="single" w:color="00000A" w:sz="4" w:space="0"/>
              <w:bottom w:val="single" w:color="00000A" w:sz="4" w:space="0"/>
            </w:tcBorders>
            <w:shd w:val="clear" w:color="auto" w:fill="auto"/>
            <w:tcMar/>
          </w:tcPr>
          <w:p w:rsidR="002B5DDD" w:rsidRDefault="002B5DDD" w14:paraId="513B2255" w14:textId="77777777">
            <w:pPr>
              <w:spacing w:after="0" w:line="240" w:lineRule="auto"/>
              <w:jc w:val="center"/>
            </w:pPr>
            <w:r>
              <w:t>1 personne</w:t>
            </w:r>
          </w:p>
        </w:tc>
        <w:tc>
          <w:tcPr>
            <w:tcW w:w="2038" w:type="dxa"/>
            <w:tcBorders>
              <w:top w:val="single" w:color="00000A" w:sz="4" w:space="0"/>
              <w:left w:val="single" w:color="00000A" w:sz="4" w:space="0"/>
              <w:bottom w:val="single" w:color="00000A" w:sz="4" w:space="0"/>
            </w:tcBorders>
            <w:shd w:val="clear" w:color="auto" w:fill="auto"/>
            <w:tcMar/>
          </w:tcPr>
          <w:p w:rsidR="002B5DDD" w:rsidRDefault="002B5DDD" w14:paraId="64A0F729" w14:textId="77777777">
            <w:pPr>
              <w:spacing w:after="0" w:line="240" w:lineRule="auto"/>
              <w:jc w:val="center"/>
            </w:pPr>
            <w:r>
              <w:t>2 personnes*</w:t>
            </w:r>
          </w:p>
        </w:tc>
        <w:tc>
          <w:tcPr>
            <w:tcW w:w="2387" w:type="dxa"/>
            <w:tcBorders>
              <w:top w:val="single" w:color="00000A" w:sz="4" w:space="0"/>
              <w:left w:val="single" w:color="00000A" w:sz="4" w:space="0"/>
              <w:bottom w:val="single" w:color="00000A" w:sz="4" w:space="0"/>
            </w:tcBorders>
            <w:shd w:val="clear" w:color="auto" w:fill="auto"/>
            <w:tcMar/>
          </w:tcPr>
          <w:p w:rsidR="002B5DDD" w:rsidRDefault="002B5DDD" w14:paraId="0E36C966" w14:textId="77777777">
            <w:pPr>
              <w:spacing w:after="0" w:line="240" w:lineRule="auto"/>
              <w:jc w:val="center"/>
            </w:pPr>
            <w:r>
              <w:t>3 personnes*</w:t>
            </w:r>
          </w:p>
        </w:tc>
        <w:tc>
          <w:tcPr>
            <w:tcW w:w="2455" w:type="dxa"/>
            <w:tcBorders>
              <w:top w:val="single" w:color="00000A" w:sz="4" w:space="0"/>
              <w:left w:val="single" w:color="00000A" w:sz="4" w:space="0"/>
              <w:bottom w:val="single" w:color="00000A" w:sz="4" w:space="0"/>
              <w:right w:val="single" w:color="00000A" w:sz="4" w:space="0"/>
            </w:tcBorders>
            <w:shd w:val="clear" w:color="auto" w:fill="auto"/>
            <w:tcMar/>
          </w:tcPr>
          <w:p w:rsidR="002B5DDD" w:rsidRDefault="002B5DDD" w14:paraId="66D8F7F0" w14:textId="77777777">
            <w:pPr>
              <w:spacing w:after="0" w:line="240" w:lineRule="auto"/>
              <w:jc w:val="center"/>
            </w:pPr>
            <w:r>
              <w:t>4 personnes*</w:t>
            </w:r>
          </w:p>
        </w:tc>
      </w:tr>
      <w:tr w:rsidR="002B5DDD" w:rsidTr="09A6FBFC" w14:paraId="455FCF68" w14:textId="77777777">
        <w:trPr>
          <w:trHeight w:val="277"/>
        </w:trPr>
        <w:tc>
          <w:tcPr>
            <w:tcW w:w="2174" w:type="dxa"/>
            <w:tcBorders>
              <w:top w:val="single" w:color="00000A" w:sz="4" w:space="0"/>
              <w:left w:val="single" w:color="00000A" w:sz="4" w:space="0"/>
              <w:bottom w:val="single" w:color="00000A" w:sz="4" w:space="0"/>
            </w:tcBorders>
            <w:shd w:val="clear" w:color="auto" w:fill="auto"/>
            <w:tcMar/>
          </w:tcPr>
          <w:p w:rsidR="002B5DDD" w:rsidRDefault="002B5DDD" w14:paraId="759B36A6" w14:textId="77777777">
            <w:pPr>
              <w:spacing w:after="0" w:line="240" w:lineRule="auto"/>
              <w:jc w:val="center"/>
            </w:pPr>
            <w:r>
              <w:rPr>
                <w:b/>
              </w:rPr>
              <w:t>Athlétisme</w:t>
            </w:r>
          </w:p>
        </w:tc>
        <w:tc>
          <w:tcPr>
            <w:tcW w:w="1851" w:type="dxa"/>
            <w:tcBorders>
              <w:top w:val="single" w:color="00000A" w:sz="4" w:space="0"/>
              <w:left w:val="single" w:color="00000A" w:sz="4" w:space="0"/>
              <w:bottom w:val="single" w:color="00000A" w:sz="4" w:space="0"/>
            </w:tcBorders>
            <w:shd w:val="clear" w:color="auto" w:fill="auto"/>
            <w:tcMar/>
          </w:tcPr>
          <w:p w:rsidR="002B5DDD" w:rsidRDefault="002B5DDD" w14:paraId="5E8C694D" w14:textId="5AF43151">
            <w:pPr>
              <w:spacing w:after="0" w:line="240" w:lineRule="auto"/>
              <w:jc w:val="center"/>
            </w:pPr>
            <w:r w:rsidRPr="09A6FBFC" w:rsidR="002B5DDD">
              <w:rPr>
                <w:b w:val="1"/>
                <w:bCs w:val="1"/>
              </w:rPr>
              <w:t>1</w:t>
            </w:r>
            <w:r w:rsidRPr="09A6FBFC" w:rsidR="1032C06B">
              <w:rPr>
                <w:b w:val="1"/>
                <w:bCs w:val="1"/>
              </w:rPr>
              <w:t>8</w:t>
            </w:r>
            <w:r w:rsidRPr="09A6FBFC" w:rsidR="002B5DDD">
              <w:rPr>
                <w:b w:val="1"/>
                <w:bCs w:val="1"/>
              </w:rPr>
              <w:t>0€</w:t>
            </w:r>
          </w:p>
        </w:tc>
        <w:tc>
          <w:tcPr>
            <w:tcW w:w="2038" w:type="dxa"/>
            <w:tcBorders>
              <w:top w:val="single" w:color="00000A" w:sz="4" w:space="0"/>
              <w:left w:val="single" w:color="00000A" w:sz="4" w:space="0"/>
              <w:bottom w:val="single" w:color="00000A" w:sz="4" w:space="0"/>
            </w:tcBorders>
            <w:shd w:val="clear" w:color="auto" w:fill="auto"/>
            <w:tcMar/>
          </w:tcPr>
          <w:p w:rsidR="002B5DDD" w:rsidRDefault="002B5DDD" w14:paraId="4BB0977F" w14:textId="7A0AB439">
            <w:pPr>
              <w:spacing w:after="0" w:line="240" w:lineRule="auto"/>
              <w:jc w:val="center"/>
            </w:pPr>
            <w:r w:rsidRPr="09A6FBFC" w:rsidR="002B5DDD">
              <w:rPr>
                <w:b w:val="1"/>
                <w:bCs w:val="1"/>
              </w:rPr>
              <w:t>1</w:t>
            </w:r>
            <w:r w:rsidRPr="09A6FBFC" w:rsidR="0E805683">
              <w:rPr>
                <w:b w:val="1"/>
                <w:bCs w:val="1"/>
              </w:rPr>
              <w:t>8</w:t>
            </w:r>
            <w:r w:rsidRPr="09A6FBFC" w:rsidR="002B5DDD">
              <w:rPr>
                <w:b w:val="1"/>
                <w:bCs w:val="1"/>
              </w:rPr>
              <w:t>0€+1</w:t>
            </w:r>
            <w:r w:rsidRPr="09A6FBFC" w:rsidR="2F60929D">
              <w:rPr>
                <w:b w:val="1"/>
                <w:bCs w:val="1"/>
              </w:rPr>
              <w:t>7</w:t>
            </w:r>
            <w:r w:rsidRPr="09A6FBFC" w:rsidR="002B5DDD">
              <w:rPr>
                <w:b w:val="1"/>
                <w:bCs w:val="1"/>
              </w:rPr>
              <w:t>0€</w:t>
            </w:r>
          </w:p>
        </w:tc>
        <w:tc>
          <w:tcPr>
            <w:tcW w:w="2387" w:type="dxa"/>
            <w:tcBorders>
              <w:top w:val="single" w:color="00000A" w:sz="4" w:space="0"/>
              <w:left w:val="single" w:color="00000A" w:sz="4" w:space="0"/>
              <w:bottom w:val="single" w:color="00000A" w:sz="4" w:space="0"/>
            </w:tcBorders>
            <w:shd w:val="clear" w:color="auto" w:fill="auto"/>
            <w:tcMar/>
          </w:tcPr>
          <w:p w:rsidR="002B5DDD" w:rsidRDefault="002B5DDD" w14:paraId="50B0CBE3" w14:textId="3F17D83C">
            <w:pPr>
              <w:spacing w:after="0" w:line="240" w:lineRule="auto"/>
              <w:jc w:val="center"/>
            </w:pPr>
            <w:r w:rsidRPr="09A6FBFC" w:rsidR="002B5DDD">
              <w:rPr>
                <w:b w:val="1"/>
                <w:bCs w:val="1"/>
              </w:rPr>
              <w:t>1</w:t>
            </w:r>
            <w:r w:rsidRPr="09A6FBFC" w:rsidR="43D2A1B1">
              <w:rPr>
                <w:b w:val="1"/>
                <w:bCs w:val="1"/>
              </w:rPr>
              <w:t>8</w:t>
            </w:r>
            <w:r w:rsidRPr="09A6FBFC" w:rsidR="002B5DDD">
              <w:rPr>
                <w:b w:val="1"/>
                <w:bCs w:val="1"/>
              </w:rPr>
              <w:t>0€+1</w:t>
            </w:r>
            <w:r w:rsidRPr="09A6FBFC" w:rsidR="46C4FD89">
              <w:rPr>
                <w:b w:val="1"/>
                <w:bCs w:val="1"/>
              </w:rPr>
              <w:t>7</w:t>
            </w:r>
            <w:r w:rsidRPr="09A6FBFC" w:rsidR="002B5DDD">
              <w:rPr>
                <w:b w:val="1"/>
                <w:bCs w:val="1"/>
              </w:rPr>
              <w:t>0€+1</w:t>
            </w:r>
            <w:r w:rsidRPr="09A6FBFC" w:rsidR="2D64AC96">
              <w:rPr>
                <w:b w:val="1"/>
                <w:bCs w:val="1"/>
              </w:rPr>
              <w:t>6</w:t>
            </w:r>
            <w:r w:rsidRPr="09A6FBFC" w:rsidR="002B5DDD">
              <w:rPr>
                <w:b w:val="1"/>
                <w:bCs w:val="1"/>
              </w:rPr>
              <w:t>0€</w:t>
            </w:r>
          </w:p>
        </w:tc>
        <w:tc>
          <w:tcPr>
            <w:tcW w:w="2455" w:type="dxa"/>
            <w:tcBorders>
              <w:top w:val="single" w:color="00000A" w:sz="4" w:space="0"/>
              <w:left w:val="single" w:color="00000A" w:sz="4" w:space="0"/>
              <w:bottom w:val="single" w:color="00000A" w:sz="4" w:space="0"/>
              <w:right w:val="single" w:color="00000A" w:sz="4" w:space="0"/>
            </w:tcBorders>
            <w:shd w:val="clear" w:color="auto" w:fill="auto"/>
            <w:tcMar/>
          </w:tcPr>
          <w:p w:rsidR="002B5DDD" w:rsidRDefault="002B5DDD" w14:paraId="298A9AC2" w14:textId="027E0D39">
            <w:pPr>
              <w:spacing w:after="0" w:line="240" w:lineRule="auto"/>
              <w:jc w:val="center"/>
            </w:pPr>
            <w:r w:rsidRPr="09A6FBFC" w:rsidR="002B5DDD">
              <w:rPr>
                <w:b w:val="1"/>
                <w:bCs w:val="1"/>
              </w:rPr>
              <w:t>1</w:t>
            </w:r>
            <w:r w:rsidRPr="09A6FBFC" w:rsidR="18F3B005">
              <w:rPr>
                <w:b w:val="1"/>
                <w:bCs w:val="1"/>
              </w:rPr>
              <w:t>8</w:t>
            </w:r>
            <w:r w:rsidRPr="09A6FBFC" w:rsidR="002B5DDD">
              <w:rPr>
                <w:b w:val="1"/>
                <w:bCs w:val="1"/>
              </w:rPr>
              <w:t>0€+1</w:t>
            </w:r>
            <w:r w:rsidRPr="09A6FBFC" w:rsidR="15F7D4F5">
              <w:rPr>
                <w:b w:val="1"/>
                <w:bCs w:val="1"/>
              </w:rPr>
              <w:t>7</w:t>
            </w:r>
            <w:r w:rsidRPr="09A6FBFC" w:rsidR="002B5DDD">
              <w:rPr>
                <w:b w:val="1"/>
                <w:bCs w:val="1"/>
              </w:rPr>
              <w:t>0€+1</w:t>
            </w:r>
            <w:r w:rsidRPr="09A6FBFC" w:rsidR="4ACB9E68">
              <w:rPr>
                <w:b w:val="1"/>
                <w:bCs w:val="1"/>
              </w:rPr>
              <w:t>6</w:t>
            </w:r>
            <w:r w:rsidRPr="09A6FBFC" w:rsidR="002B5DDD">
              <w:rPr>
                <w:b w:val="1"/>
                <w:bCs w:val="1"/>
              </w:rPr>
              <w:t>0€+1</w:t>
            </w:r>
            <w:r w:rsidRPr="09A6FBFC" w:rsidR="62EC63FB">
              <w:rPr>
                <w:b w:val="1"/>
                <w:bCs w:val="1"/>
              </w:rPr>
              <w:t>5</w:t>
            </w:r>
            <w:r w:rsidRPr="09A6FBFC" w:rsidR="002B5DDD">
              <w:rPr>
                <w:b w:val="1"/>
                <w:bCs w:val="1"/>
              </w:rPr>
              <w:t>0€</w:t>
            </w:r>
          </w:p>
        </w:tc>
      </w:tr>
    </w:tbl>
    <w:p w:rsidR="002B5DDD" w:rsidRDefault="002B5DDD" w14:paraId="07A494D6" w14:textId="77777777">
      <w:pPr>
        <w:spacing w:after="0"/>
        <w:ind w:left="720" w:firstLine="696"/>
        <w:jc w:val="center"/>
      </w:pPr>
    </w:p>
    <w:p w:rsidR="002B5DDD" w:rsidRDefault="002B5DDD" w14:paraId="4FEE973B" w14:textId="77777777">
      <w:pPr>
        <w:spacing w:after="0"/>
        <w:ind w:left="720" w:firstLine="696"/>
      </w:pPr>
      <w:r>
        <w:rPr>
          <w:b/>
          <w:color w:val="000000"/>
          <w:u w:val="single"/>
        </w:rPr>
        <w:t>*Même famille (frères, sœurs, parents, grands-parents)</w:t>
      </w:r>
    </w:p>
    <w:p w:rsidR="002B5DDD" w:rsidP="09A6FBFC" w:rsidRDefault="002B5DDD" w14:paraId="0F2C82D6" w14:textId="13DA463C">
      <w:pPr>
        <w:spacing w:after="0"/>
        <w:ind w:left="720" w:firstLine="696"/>
        <w:rPr>
          <w:b w:val="1"/>
          <w:bCs w:val="1"/>
          <w:color w:val="000000"/>
          <w:u w:val="single"/>
        </w:rPr>
      </w:pPr>
      <w:r w:rsidRPr="09A6FBFC" w:rsidR="1C37DB9D">
        <w:rPr>
          <w:b w:val="1"/>
          <w:bCs w:val="1"/>
          <w:color w:val="000000" w:themeColor="text1" w:themeTint="FF" w:themeShade="FF"/>
          <w:u w:val="single"/>
        </w:rPr>
        <w:t>8</w:t>
      </w:r>
    </w:p>
    <w:p w:rsidRPr="00E80390" w:rsidR="002B5DDD" w:rsidRDefault="002B5DDD" w14:paraId="39A3FB66" w14:textId="3FE4EA3B">
      <w:pPr>
        <w:spacing w:after="0"/>
      </w:pPr>
      <w:r w:rsidRPr="09A6FBFC" w:rsidR="002B5DDD">
        <w:rPr>
          <w:b w:val="1"/>
          <w:bCs w:val="1"/>
          <w:color w:val="000000" w:themeColor="text1" w:themeTint="FF" w:themeShade="FF"/>
        </w:rPr>
        <w:t xml:space="preserve">Marche </w:t>
      </w:r>
      <w:r w:rsidRPr="09A6FBFC" w:rsidR="00AA22F4">
        <w:rPr>
          <w:b w:val="1"/>
          <w:bCs w:val="1"/>
          <w:color w:val="000000" w:themeColor="text1" w:themeTint="FF" w:themeShade="FF"/>
        </w:rPr>
        <w:t>Nordique :</w:t>
      </w:r>
      <w:r w:rsidRPr="09A6FBFC" w:rsidR="002B5DDD">
        <w:rPr>
          <w:b w:val="1"/>
          <w:bCs w:val="1"/>
          <w:color w:val="000000" w:themeColor="text1" w:themeTint="FF" w:themeShade="FF"/>
        </w:rPr>
        <w:t xml:space="preserve"> </w:t>
      </w:r>
      <w:r w:rsidRPr="09A6FBFC" w:rsidR="002B5DDD">
        <w:rPr>
          <w:b w:val="1"/>
          <w:bCs w:val="1"/>
          <w:color w:val="000000" w:themeColor="text1" w:themeTint="FF" w:themeShade="FF"/>
          <w:u w:val="single"/>
        </w:rPr>
        <w:t>Loisir 1</w:t>
      </w:r>
      <w:r w:rsidRPr="09A6FBFC" w:rsidR="001C20C8">
        <w:rPr>
          <w:b w:val="1"/>
          <w:bCs w:val="1"/>
          <w:color w:val="000000" w:themeColor="text1" w:themeTint="FF" w:themeShade="FF"/>
          <w:u w:val="single"/>
        </w:rPr>
        <w:t>3</w:t>
      </w:r>
      <w:r w:rsidRPr="09A6FBFC" w:rsidR="002B5DDD">
        <w:rPr>
          <w:b w:val="1"/>
          <w:bCs w:val="1"/>
          <w:color w:val="000000" w:themeColor="text1" w:themeTint="FF" w:themeShade="FF"/>
          <w:u w:val="single"/>
        </w:rPr>
        <w:t>0</w:t>
      </w:r>
      <w:r w:rsidRPr="09A6FBFC" w:rsidR="1AFCCCF8">
        <w:rPr>
          <w:b w:val="1"/>
          <w:bCs w:val="1"/>
          <w:color w:val="000000" w:themeColor="text1" w:themeTint="FF" w:themeShade="FF"/>
          <w:u w:val="single"/>
        </w:rPr>
        <w:t>€ Athlétismes</w:t>
      </w:r>
      <w:r w:rsidRPr="09A6FBFC" w:rsidR="00AA22F4">
        <w:rPr>
          <w:b w:val="1"/>
          <w:bCs w:val="1"/>
          <w:color w:val="000000" w:themeColor="text1" w:themeTint="FF" w:themeShade="FF"/>
          <w:u w:val="single"/>
        </w:rPr>
        <w:t xml:space="preserve"> adultes</w:t>
      </w:r>
      <w:r w:rsidRPr="09A6FBFC" w:rsidR="002B5DDD">
        <w:rPr>
          <w:b w:val="1"/>
          <w:bCs w:val="1"/>
          <w:color w:val="000000" w:themeColor="text1" w:themeTint="FF" w:themeShade="FF"/>
          <w:u w:val="single"/>
        </w:rPr>
        <w:t> :</w:t>
      </w:r>
      <w:r w:rsidRPr="09A6FBFC" w:rsidR="002B5DDD">
        <w:rPr>
          <w:color w:val="000000" w:themeColor="text1" w:themeTint="FF" w:themeShade="FF"/>
        </w:rPr>
        <w:t xml:space="preserve"> </w:t>
      </w:r>
      <w:r w:rsidRPr="09A6FBFC" w:rsidR="002B5DDD">
        <w:rPr>
          <w:b w:val="1"/>
          <w:bCs w:val="1"/>
          <w:color w:val="000000" w:themeColor="text1" w:themeTint="FF" w:themeShade="FF"/>
        </w:rPr>
        <w:t>Loisir</w:t>
      </w:r>
      <w:r w:rsidRPr="09A6FBFC" w:rsidR="002B5DDD">
        <w:rPr>
          <w:b w:val="1"/>
          <w:bCs w:val="1"/>
          <w:color w:val="000000" w:themeColor="text1" w:themeTint="FF" w:themeShade="FF"/>
          <w:u w:val="single"/>
        </w:rPr>
        <w:t xml:space="preserve"> </w:t>
      </w:r>
      <w:r w:rsidRPr="09A6FBFC" w:rsidR="002B5DDD">
        <w:rPr>
          <w:b w:val="1"/>
          <w:bCs w:val="1"/>
          <w:color w:val="000000" w:themeColor="text1" w:themeTint="FF" w:themeShade="FF"/>
        </w:rPr>
        <w:t>1</w:t>
      </w:r>
      <w:r w:rsidRPr="09A6FBFC" w:rsidR="7E7F3623">
        <w:rPr>
          <w:b w:val="1"/>
          <w:bCs w:val="1"/>
          <w:color w:val="000000" w:themeColor="text1" w:themeTint="FF" w:themeShade="FF"/>
        </w:rPr>
        <w:t>5</w:t>
      </w:r>
      <w:r w:rsidRPr="09A6FBFC" w:rsidR="002B5DDD">
        <w:rPr>
          <w:b w:val="1"/>
          <w:bCs w:val="1"/>
          <w:color w:val="000000" w:themeColor="text1" w:themeTint="FF" w:themeShade="FF"/>
        </w:rPr>
        <w:t xml:space="preserve">0€ / Compétition </w:t>
      </w:r>
      <w:r w:rsidRPr="09A6FBFC" w:rsidR="00D835AD">
        <w:rPr>
          <w:b w:val="1"/>
          <w:bCs w:val="1"/>
          <w:color w:val="000000" w:themeColor="text1" w:themeTint="FF" w:themeShade="FF"/>
        </w:rPr>
        <w:t>1</w:t>
      </w:r>
      <w:r w:rsidRPr="09A6FBFC" w:rsidR="27985DAA">
        <w:rPr>
          <w:b w:val="1"/>
          <w:bCs w:val="1"/>
          <w:color w:val="000000" w:themeColor="text1" w:themeTint="FF" w:themeShade="FF"/>
        </w:rPr>
        <w:t>8</w:t>
      </w:r>
      <w:r w:rsidRPr="09A6FBFC" w:rsidR="00D835AD">
        <w:rPr>
          <w:b w:val="1"/>
          <w:bCs w:val="1"/>
          <w:color w:val="000000" w:themeColor="text1" w:themeTint="FF" w:themeShade="FF"/>
        </w:rPr>
        <w:t>0</w:t>
      </w:r>
      <w:r w:rsidRPr="09A6FBFC" w:rsidR="002B5DDD">
        <w:rPr>
          <w:b w:val="1"/>
          <w:bCs w:val="1"/>
          <w:color w:val="000000" w:themeColor="text1" w:themeTint="FF" w:themeShade="FF"/>
        </w:rPr>
        <w:t>€</w:t>
      </w:r>
    </w:p>
    <w:p w:rsidR="002B5DDD" w:rsidRDefault="00726FAF" w14:paraId="35C52F6B" w14:textId="7E647812">
      <w:pPr>
        <w:tabs>
          <w:tab w:val="left" w:pos="9825"/>
        </w:tabs>
        <w:spacing w:line="240" w:lineRule="auto"/>
        <w:rPr>
          <w:b/>
          <w:sz w:val="16"/>
          <w:szCs w:val="16"/>
        </w:rPr>
      </w:pPr>
      <w:r>
        <w:rPr>
          <w:b/>
          <w:noProof/>
          <w:sz w:val="16"/>
          <w:szCs w:val="16"/>
        </w:rPr>
        <w:drawing>
          <wp:inline distT="0" distB="0" distL="0" distR="0" wp14:anchorId="720B7B83" wp14:editId="7963A2AB">
            <wp:extent cx="6886575" cy="9610725"/>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9610725"/>
                    </a:xfrm>
                    <a:prstGeom prst="rect">
                      <a:avLst/>
                    </a:prstGeom>
                    <a:noFill/>
                    <a:ln>
                      <a:noFill/>
                    </a:ln>
                  </pic:spPr>
                </pic:pic>
              </a:graphicData>
            </a:graphic>
          </wp:inline>
        </w:drawing>
      </w:r>
    </w:p>
    <w:p w:rsidRPr="00D835AD" w:rsidR="002B5DDD" w:rsidRDefault="002B5DDD" w14:paraId="68B8FD5A" w14:textId="77777777">
      <w:pPr>
        <w:tabs>
          <w:tab w:val="left" w:pos="9825"/>
        </w:tabs>
        <w:spacing w:line="240" w:lineRule="auto"/>
      </w:pPr>
      <w:r w:rsidRPr="00D835AD">
        <w:rPr>
          <w:b/>
        </w:rPr>
        <w:t>Adresse mail 1 : ….................................@...........................</w:t>
      </w:r>
    </w:p>
    <w:p w:rsidRPr="00D835AD" w:rsidR="002B5DDD" w:rsidP="00AA22F4" w:rsidRDefault="002B5DDD" w14:paraId="1BDC4B9A" w14:textId="77777777">
      <w:pPr>
        <w:rPr>
          <w:b/>
        </w:rPr>
      </w:pPr>
      <w:r w:rsidRPr="00D835AD">
        <w:rPr>
          <w:b/>
        </w:rPr>
        <w:t>Adresse mail 2 : ….................................@...........................</w:t>
      </w:r>
    </w:p>
    <w:p w:rsidRPr="00D835AD" w:rsidR="00D835AD" w:rsidP="00AA22F4" w:rsidRDefault="00D835AD" w14:paraId="6D4D079E" w14:textId="77777777">
      <w:pPr>
        <w:rPr>
          <w:b/>
        </w:rPr>
      </w:pPr>
      <w:r w:rsidRPr="00D835AD">
        <w:rPr>
          <w:b/>
        </w:rPr>
        <w:t>Profession du père</w:t>
      </w:r>
      <w:proofErr w:type="gramStart"/>
      <w:r w:rsidRPr="00D835AD">
        <w:rPr>
          <w:b/>
        </w:rPr>
        <w:t> :</w:t>
      </w:r>
      <w:r>
        <w:rPr>
          <w:b/>
        </w:rPr>
        <w:t>…</w:t>
      </w:r>
      <w:proofErr w:type="gramEnd"/>
      <w:r>
        <w:rPr>
          <w:b/>
        </w:rPr>
        <w:t>………………………………..</w:t>
      </w:r>
    </w:p>
    <w:p w:rsidRPr="00D835AD" w:rsidR="00D835AD" w:rsidP="00AA22F4" w:rsidRDefault="00D835AD" w14:paraId="3F2A2CD6" w14:textId="77777777">
      <w:r w:rsidRPr="00D835AD">
        <w:rPr>
          <w:b/>
        </w:rPr>
        <w:t>Profession de la mère</w:t>
      </w:r>
      <w:proofErr w:type="gramStart"/>
      <w:r w:rsidRPr="00D835AD">
        <w:rPr>
          <w:b/>
        </w:rPr>
        <w:t> :</w:t>
      </w:r>
      <w:r>
        <w:rPr>
          <w:b/>
        </w:rPr>
        <w:t>…</w:t>
      </w:r>
      <w:proofErr w:type="gramEnd"/>
      <w:r>
        <w:rPr>
          <w:b/>
        </w:rPr>
        <w:t>……………………………………..</w:t>
      </w:r>
    </w:p>
    <w:p w:rsidRPr="00D835AD" w:rsidR="002B5DDD" w:rsidP="00E80390" w:rsidRDefault="00726FAF" w14:paraId="5006F212" w14:textId="5DD7E21D">
      <w:pPr>
        <w:tabs>
          <w:tab w:val="left" w:pos="9825"/>
        </w:tabs>
        <w:ind w:left="720"/>
      </w:pPr>
      <w:r>
        <w:rPr>
          <w:noProof/>
        </w:rPr>
        <mc:AlternateContent>
          <mc:Choice Requires="wps">
            <w:drawing>
              <wp:anchor distT="0" distB="0" distL="114300" distR="114300" simplePos="0" relativeHeight="251658752" behindDoc="0" locked="0" layoutInCell="1" allowOverlap="1" wp14:anchorId="3D8E4D92" wp14:editId="242FEE5B">
                <wp:simplePos x="0" y="0"/>
                <wp:positionH relativeFrom="column">
                  <wp:posOffset>3073400</wp:posOffset>
                </wp:positionH>
                <wp:positionV relativeFrom="paragraph">
                  <wp:posOffset>10795</wp:posOffset>
                </wp:positionV>
                <wp:extent cx="3589655" cy="361315"/>
                <wp:effectExtent l="18415" t="19685" r="20955" b="19050"/>
                <wp:wrapNone/>
                <wp:docPr id="59347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361315"/>
                        </a:xfrm>
                        <a:prstGeom prst="rect">
                          <a:avLst/>
                        </a:prstGeom>
                        <a:noFill/>
                        <a:ln w="36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5DDD" w:rsidRDefault="002B5DDD" w14:paraId="0B0EB7C0" w14:textId="77777777">
                            <w:pPr>
                              <w:spacing w:after="0"/>
                              <w:rPr>
                                <w:b/>
                                <w:bCs/>
                                <w:kern w:val="2"/>
                                <w:sz w:val="32"/>
                                <w:szCs w:val="32"/>
                              </w:rPr>
                            </w:pPr>
                            <w:r>
                              <w:rPr>
                                <w:b/>
                                <w:bCs/>
                                <w:kern w:val="2"/>
                                <w:sz w:val="32"/>
                                <w:szCs w:val="32"/>
                              </w:rPr>
                              <w:t xml:space="preserve"> N° Pass Sport :</w:t>
                            </w:r>
                          </w:p>
                        </w:txbxContent>
                      </wps:txbx>
                      <wps:bodyPr rot="0" vert="horz" wrap="square" lIns="17640" tIns="17640" rIns="17640" bIns="1764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62FE8084">
              <v:shape id="Text Box 2" style="position:absolute;left:0;text-align:left;margin-left:242pt;margin-top:.85pt;width:282.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strokeweight="1.0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" w14:anchorId="3D8E4D92">
                <v:stroke joinstyle="round"/>
                <v:textbox inset=".49mm,.49mm,.49mm,.49mm">
                  <w:txbxContent>
                    <w:p w:rsidR="002B5DDD" w:rsidRDefault="002B5DDD" w14:paraId="4543892D" w14:textId="77777777">
                      <w:pPr>
                        <w:spacing w:after="0"/>
                        <w:rPr>
                          <w:b/>
                          <w:bCs/>
                          <w:kern w:val="2"/>
                          <w:sz w:val="32"/>
                          <w:szCs w:val="32"/>
                        </w:rPr>
                      </w:pPr>
                      <w:r>
                        <w:rPr>
                          <w:b/>
                          <w:bCs/>
                          <w:kern w:val="2"/>
                          <w:sz w:val="32"/>
                          <w:szCs w:val="32"/>
                        </w:rPr>
                        <w:t xml:space="preserve"> N° Pass Sport :</w:t>
                      </w:r>
                    </w:p>
                  </w:txbxContent>
                </v:textbox>
              </v:shape>
            </w:pict>
          </mc:Fallback>
        </mc:AlternateContent>
      </w:r>
      <w:r w:rsidRPr="00D835AD" w:rsidR="00E80390">
        <w:t xml:space="preserve">               </w:t>
      </w:r>
    </w:p>
    <w:p w:rsidR="00D835AD" w:rsidRDefault="00D835AD" w14:paraId="35817EB2" w14:textId="77777777">
      <w:pPr>
        <w:tabs>
          <w:tab w:val="left" w:pos="9825"/>
        </w:tabs>
      </w:pPr>
    </w:p>
    <w:p w:rsidRPr="00D835AD" w:rsidR="002B5DDD" w:rsidRDefault="002B5DDD" w14:paraId="43E64A8E" w14:textId="77777777">
      <w:pPr>
        <w:tabs>
          <w:tab w:val="left" w:pos="9825"/>
        </w:tabs>
      </w:pPr>
      <w:r w:rsidRPr="00D835AD">
        <w:t>FICHE D’INSCRIPTION</w:t>
      </w:r>
      <w:r w:rsidRPr="00D835AD" w:rsidR="00E80390">
        <w:t xml:space="preserve"> </w:t>
      </w:r>
      <w:r w:rsidRPr="00D835AD">
        <w:t>NOM de l’athlète (en majuscules) : …………………………………………………………………………………</w:t>
      </w:r>
    </w:p>
    <w:p w:rsidRPr="00D835AD" w:rsidR="002B5DDD" w:rsidRDefault="002B5DDD" w14:paraId="74C705E5" w14:textId="77777777">
      <w:pPr>
        <w:tabs>
          <w:tab w:val="left" w:pos="9825"/>
        </w:tabs>
      </w:pPr>
      <w:r w:rsidRPr="00D835AD">
        <w:t>Prénom de l’athlète : ………………………………………………………………………………………………</w:t>
      </w:r>
      <w:proofErr w:type="gramStart"/>
      <w:r w:rsidRPr="00D835AD">
        <w:t>…….</w:t>
      </w:r>
      <w:proofErr w:type="gramEnd"/>
      <w:r w:rsidRPr="00D835AD">
        <w:t>.</w:t>
      </w:r>
    </w:p>
    <w:p w:rsidRPr="00D835AD" w:rsidR="002B5DDD" w:rsidRDefault="002B5DDD" w14:paraId="123A1A01" w14:textId="77777777">
      <w:pPr>
        <w:tabs>
          <w:tab w:val="left" w:pos="9825"/>
        </w:tabs>
      </w:pPr>
      <w:r w:rsidRPr="00D835AD">
        <w:t xml:space="preserve">Né(e) le : </w:t>
      </w:r>
      <w:proofErr w:type="gramStart"/>
      <w:r w:rsidRPr="00D835AD">
        <w:t>…….</w:t>
      </w:r>
      <w:proofErr w:type="gramEnd"/>
      <w:r w:rsidRPr="00D835AD">
        <w:t xml:space="preserve">. / ………. / ……………. </w:t>
      </w:r>
      <w:proofErr w:type="gramStart"/>
      <w:r w:rsidRPr="00D835AD">
        <w:t>à</w:t>
      </w:r>
      <w:proofErr w:type="gramEnd"/>
      <w:r w:rsidRPr="00D835AD">
        <w:t xml:space="preserve"> ……………………………………………………………………………….</w:t>
      </w:r>
    </w:p>
    <w:p w:rsidRPr="00D835AD" w:rsidR="002B5DDD" w:rsidRDefault="002B5DDD" w14:paraId="5A045CEC" w14:textId="77777777">
      <w:pPr>
        <w:tabs>
          <w:tab w:val="left" w:pos="9825"/>
        </w:tabs>
      </w:pPr>
      <w:r w:rsidRPr="00D835AD">
        <w:t>Sexe :       Masculin      Féminin</w:t>
      </w:r>
    </w:p>
    <w:p w:rsidRPr="00D835AD" w:rsidR="002B5DDD" w:rsidRDefault="002B5DDD" w14:paraId="746DAB4A" w14:textId="77777777">
      <w:pPr>
        <w:tabs>
          <w:tab w:val="left" w:pos="9825"/>
        </w:tabs>
      </w:pPr>
    </w:p>
    <w:p w:rsidRPr="00D835AD" w:rsidR="002B5DDD" w:rsidRDefault="002B5DDD" w14:paraId="2E5122C1" w14:textId="77777777">
      <w:pPr>
        <w:tabs>
          <w:tab w:val="left" w:pos="9825"/>
        </w:tabs>
      </w:pPr>
      <w:r w:rsidRPr="00D835AD">
        <w:t>Adresse complète : ……………………………………………………………………………………………………….</w:t>
      </w:r>
    </w:p>
    <w:p w:rsidRPr="00D835AD" w:rsidR="002B5DDD" w:rsidRDefault="002B5DDD" w14:paraId="79AF1D1A" w14:textId="77777777">
      <w:pPr>
        <w:tabs>
          <w:tab w:val="left" w:pos="9825"/>
        </w:tabs>
      </w:pPr>
      <w:r w:rsidRPr="00D835AD">
        <w:t>…………………………………………………………………………………………………………………………………….</w:t>
      </w:r>
    </w:p>
    <w:p w:rsidRPr="00D835AD" w:rsidR="002B5DDD" w:rsidRDefault="002B5DDD" w14:paraId="4DFC6A3A" w14:textId="77777777">
      <w:pPr>
        <w:tabs>
          <w:tab w:val="left" w:pos="9825"/>
        </w:tabs>
      </w:pPr>
      <w:r w:rsidRPr="00D835AD">
        <w:t>Adresse mail : ………………………………………………………………………………………………………</w:t>
      </w:r>
      <w:proofErr w:type="gramStart"/>
      <w:r w:rsidRPr="00D835AD">
        <w:t>…….</w:t>
      </w:r>
      <w:proofErr w:type="gramEnd"/>
      <w:r w:rsidRPr="00D835AD">
        <w:t>.</w:t>
      </w:r>
    </w:p>
    <w:p w:rsidRPr="00D835AD" w:rsidR="002B5DDD" w:rsidRDefault="002B5DDD" w14:paraId="67840F9B" w14:textId="77777777">
      <w:pPr>
        <w:tabs>
          <w:tab w:val="left" w:pos="9825"/>
        </w:tabs>
      </w:pPr>
      <w:r w:rsidRPr="00D835AD">
        <w:t>Numéro de téléphone 1 : ……………………………………………………………………………………………</w:t>
      </w:r>
    </w:p>
    <w:p w:rsidRPr="00D835AD" w:rsidR="002B5DDD" w:rsidRDefault="002B5DDD" w14:paraId="505793A9" w14:textId="77777777">
      <w:pPr>
        <w:tabs>
          <w:tab w:val="left" w:pos="9825"/>
        </w:tabs>
      </w:pPr>
      <w:r w:rsidRPr="00D835AD">
        <w:t>Numéro de téléphone 2 : ……………………………………………………………………………………………</w:t>
      </w:r>
    </w:p>
    <w:p w:rsidRPr="00D835AD" w:rsidR="002B5DDD" w:rsidRDefault="002B5DDD" w14:paraId="4AC898E1" w14:textId="77777777">
      <w:pPr>
        <w:tabs>
          <w:tab w:val="left" w:pos="9825"/>
        </w:tabs>
      </w:pPr>
      <w:r w:rsidRPr="00D835AD">
        <w:t>Catégorie : ……………………………………</w:t>
      </w:r>
      <w:proofErr w:type="gramStart"/>
      <w:r w:rsidRPr="00D835AD">
        <w:t>…….</w:t>
      </w:r>
      <w:proofErr w:type="gramEnd"/>
      <w:r w:rsidRPr="00D835AD">
        <w:t>.</w:t>
      </w:r>
    </w:p>
    <w:p w:rsidRPr="00D835AD" w:rsidR="002B5DDD" w:rsidRDefault="002B5DDD" w14:paraId="0C9DCB74" w14:textId="0EF5D348">
      <w:pPr>
        <w:tabs>
          <w:tab w:val="left" w:pos="9825"/>
        </w:tabs>
      </w:pPr>
      <w:r w:rsidR="002B5DDD">
        <w:rPr/>
        <w:t>Pour 202</w:t>
      </w:r>
      <w:r w:rsidR="763FAD7F">
        <w:rPr/>
        <w:t>5</w:t>
      </w:r>
      <w:r w:rsidR="002B5DDD">
        <w:rPr/>
        <w:t>-202</w:t>
      </w:r>
      <w:r w:rsidR="68AFDABC">
        <w:rPr/>
        <w:t>6</w:t>
      </w:r>
      <w:r w:rsidR="002B5DDD">
        <w:rPr/>
        <w:t>, années par catégories :</w:t>
      </w:r>
    </w:p>
    <w:p w:rsidRPr="00D835AD" w:rsidR="002B5DDD" w:rsidRDefault="002B5DDD" w14:paraId="1C92E135" w14:textId="41EA950B">
      <w:pPr>
        <w:tabs>
          <w:tab w:val="left" w:pos="9825"/>
        </w:tabs>
      </w:pPr>
      <w:r w:rsidR="002B5DDD">
        <w:rPr/>
        <w:t xml:space="preserve">Baby : </w:t>
      </w:r>
      <w:r w:rsidR="4AEEB8D0">
        <w:rPr/>
        <w:t>Dès 2020</w:t>
      </w:r>
      <w:r w:rsidR="002B5DDD">
        <w:rPr/>
        <w:t xml:space="preserve"> / Oisillons : 201</w:t>
      </w:r>
      <w:r w:rsidR="6F57F4A6">
        <w:rPr/>
        <w:t>7</w:t>
      </w:r>
      <w:r w:rsidR="002B5DDD">
        <w:rPr/>
        <w:t>, 201</w:t>
      </w:r>
      <w:r w:rsidR="4B48F615">
        <w:rPr/>
        <w:t>8</w:t>
      </w:r>
      <w:r w:rsidR="002B5DDD">
        <w:rPr/>
        <w:t>, 201</w:t>
      </w:r>
      <w:r w:rsidR="1DEDC91E">
        <w:rPr/>
        <w:t>9</w:t>
      </w:r>
      <w:r w:rsidR="002B5DDD">
        <w:rPr/>
        <w:t xml:space="preserve"> / Poussins : 201</w:t>
      </w:r>
      <w:r w:rsidR="32EF8DA5">
        <w:rPr/>
        <w:t>5</w:t>
      </w:r>
      <w:r w:rsidR="002B5DDD">
        <w:rPr/>
        <w:t>, 201</w:t>
      </w:r>
      <w:r w:rsidR="41EA9F61">
        <w:rPr/>
        <w:t>6</w:t>
      </w:r>
      <w:r w:rsidR="002B5DDD">
        <w:rPr/>
        <w:t xml:space="preserve"> / Benjamins : 201</w:t>
      </w:r>
      <w:r w:rsidR="56FA3C74">
        <w:rPr/>
        <w:t>3</w:t>
      </w:r>
      <w:r w:rsidR="002B5DDD">
        <w:rPr/>
        <w:t>, 201</w:t>
      </w:r>
      <w:r w:rsidR="2E181E6F">
        <w:rPr/>
        <w:t>4</w:t>
      </w:r>
      <w:r w:rsidR="002B5DDD">
        <w:rPr/>
        <w:t xml:space="preserve"> / Minimes : 20</w:t>
      </w:r>
      <w:r w:rsidR="007675DE">
        <w:rPr/>
        <w:t>1</w:t>
      </w:r>
      <w:r w:rsidR="50208BBA">
        <w:rPr/>
        <w:t>1</w:t>
      </w:r>
      <w:r w:rsidR="002B5DDD">
        <w:rPr/>
        <w:t>, 201</w:t>
      </w:r>
      <w:r w:rsidR="5B9D6300">
        <w:rPr/>
        <w:t>2</w:t>
      </w:r>
      <w:r w:rsidR="002B5DDD">
        <w:rPr/>
        <w:t>.</w:t>
      </w:r>
    </w:p>
    <w:p w:rsidRPr="00D835AD" w:rsidR="002B5DDD" w:rsidRDefault="002B5DDD" w14:paraId="49D66D58" w14:textId="77777777">
      <w:pPr>
        <w:tabs>
          <w:tab w:val="left" w:pos="9825"/>
        </w:tabs>
      </w:pPr>
      <w:r w:rsidRPr="00D835AD">
        <w:rPr>
          <w:b/>
          <w:bCs/>
          <w:u w:val="single"/>
        </w:rPr>
        <w:t>Créneaux pour les écoles d’athlé (Baby, Oisillons et Poussins)</w:t>
      </w:r>
    </w:p>
    <w:p w:rsidRPr="00D835AD" w:rsidR="002B5DDD" w:rsidRDefault="002B5DDD" w14:paraId="422DA08F" w14:textId="4AD0B507">
      <w:pPr>
        <w:tabs>
          <w:tab w:val="left" w:pos="9825"/>
        </w:tabs>
      </w:pPr>
      <w:r w:rsidRPr="09A6FBFC" w:rsidR="002B5DDD">
        <w:rPr>
          <w:b w:val="1"/>
          <w:bCs w:val="1"/>
        </w:rPr>
        <w:t>Baby :</w:t>
      </w:r>
      <w:r w:rsidR="002B5DDD">
        <w:rPr/>
        <w:t xml:space="preserve"> Samedi 11h-12h avec Pauline</w:t>
      </w:r>
    </w:p>
    <w:p w:rsidRPr="00D835AD" w:rsidR="002B5DDD" w:rsidRDefault="002B5DDD" w14:paraId="6B7574C0" w14:textId="30DCEC68">
      <w:pPr>
        <w:tabs>
          <w:tab w:val="left" w:pos="9825"/>
        </w:tabs>
      </w:pPr>
      <w:r w:rsidRPr="09A6FBFC" w:rsidR="002B5DDD">
        <w:rPr>
          <w:b w:val="1"/>
          <w:bCs w:val="1"/>
        </w:rPr>
        <w:t>Oisillons :</w:t>
      </w:r>
      <w:r w:rsidR="002B5DDD">
        <w:rPr/>
        <w:t xml:space="preserve"> Mercredi 14h-15h30 avec </w:t>
      </w:r>
      <w:r w:rsidR="00FA5F4D">
        <w:rPr/>
        <w:t xml:space="preserve">Régine, </w:t>
      </w:r>
      <w:r w:rsidR="002B5DDD">
        <w:rPr/>
        <w:t>Pauline et Florent ; Samedi 9h30-11h avec Julia</w:t>
      </w:r>
    </w:p>
    <w:p w:rsidRPr="00D835AD" w:rsidR="002B5DDD" w:rsidRDefault="002B5DDD" w14:paraId="140CCBAF" w14:textId="76370E3F">
      <w:pPr>
        <w:tabs>
          <w:tab w:val="left" w:pos="9825"/>
        </w:tabs>
      </w:pPr>
      <w:r w:rsidRPr="09A6FBFC" w:rsidR="002B5DDD">
        <w:rPr>
          <w:b w:val="1"/>
          <w:bCs w:val="1"/>
        </w:rPr>
        <w:t>Poussins :</w:t>
      </w:r>
      <w:r w:rsidR="002B5DDD">
        <w:rPr/>
        <w:t xml:space="preserve"> Mercredi 14h-15h30 avec Patrice ; Samedi 9h30-11h avec Pauline</w:t>
      </w:r>
    </w:p>
    <w:p w:rsidRPr="00D835AD" w:rsidR="002B5DDD" w:rsidRDefault="002B5DDD" w14:paraId="49EEBBA2" w14:textId="77777777">
      <w:pPr>
        <w:tabs>
          <w:tab w:val="left" w:pos="9825"/>
        </w:tabs>
      </w:pPr>
      <w:r w:rsidRPr="00D835AD">
        <w:rPr>
          <w:b/>
          <w:bCs/>
        </w:rPr>
        <w:t>Pour les catégories OISILLONS et POUSSINS, créneaux d’entraînement souhaités :</w:t>
      </w:r>
      <w:r w:rsidRPr="00D835AD">
        <w:t xml:space="preserve"> (par ordre de </w:t>
      </w:r>
      <w:proofErr w:type="gramStart"/>
      <w:r w:rsidRPr="00D835AD">
        <w:t>priorité)*</w:t>
      </w:r>
      <w:proofErr w:type="gramEnd"/>
    </w:p>
    <w:p w:rsidRPr="00D835AD" w:rsidR="002B5DDD" w:rsidRDefault="002B5DDD" w14:paraId="66A1257E" w14:textId="77777777">
      <w:pPr>
        <w:tabs>
          <w:tab w:val="left" w:pos="9825"/>
        </w:tabs>
      </w:pPr>
      <w:r w:rsidRPr="00D835AD">
        <w:t>1 : ………………………………………………………………</w:t>
      </w:r>
      <w:proofErr w:type="gramStart"/>
      <w:r w:rsidRPr="00D835AD">
        <w:t>…….</w:t>
      </w:r>
      <w:proofErr w:type="gramEnd"/>
      <w:r w:rsidRPr="00D835AD">
        <w:t>.     2 : ………………………………………………………………</w:t>
      </w:r>
      <w:proofErr w:type="gramStart"/>
      <w:r w:rsidRPr="00D835AD">
        <w:t>…….</w:t>
      </w:r>
      <w:proofErr w:type="gramEnd"/>
      <w:r w:rsidRPr="00D835AD">
        <w:t xml:space="preserve">.     </w:t>
      </w:r>
    </w:p>
    <w:p w:rsidRPr="00D835AD" w:rsidR="002B5DDD" w:rsidRDefault="002B5DDD" w14:paraId="4F284557" w14:textId="77777777">
      <w:pPr>
        <w:tabs>
          <w:tab w:val="left" w:pos="9825"/>
        </w:tabs>
      </w:pPr>
      <w:r w:rsidRPr="00D835AD">
        <w:t>3 : ………………………………………………………………</w:t>
      </w:r>
      <w:proofErr w:type="gramStart"/>
      <w:r w:rsidRPr="00D835AD">
        <w:t>…….</w:t>
      </w:r>
      <w:proofErr w:type="gramEnd"/>
      <w:r w:rsidRPr="00D835AD">
        <w:t>.     4 : ………………………………………………………………</w:t>
      </w:r>
      <w:proofErr w:type="gramStart"/>
      <w:r w:rsidRPr="00D835AD">
        <w:t>…….</w:t>
      </w:r>
      <w:proofErr w:type="gramEnd"/>
      <w:r w:rsidRPr="00D835AD">
        <w:t xml:space="preserve">.     </w:t>
      </w:r>
    </w:p>
    <w:p w:rsidRPr="00D835AD" w:rsidR="00FA5F4D" w:rsidRDefault="00FA5F4D" w14:paraId="56F8EA07" w14:textId="77777777">
      <w:pPr>
        <w:tabs>
          <w:tab w:val="left" w:pos="9825"/>
        </w:tabs>
        <w:ind w:left="600"/>
      </w:pPr>
    </w:p>
    <w:p w:rsidRPr="00D835AD" w:rsidR="002B5DDD" w:rsidRDefault="002B5DDD" w14:paraId="2636FD10" w14:textId="77777777">
      <w:pPr>
        <w:tabs>
          <w:tab w:val="left" w:pos="9825"/>
        </w:tabs>
        <w:ind w:left="600"/>
      </w:pPr>
      <w:r w:rsidRPr="00D835AD">
        <w:t>Afin de garantir au plus grand nombre l’accès à un entraînement, nous vous demandons de hiérarchiser vos envies.</w:t>
      </w:r>
    </w:p>
    <w:p w:rsidR="002B5DDD" w:rsidP="00D835AD" w:rsidRDefault="002B5DDD" w14:paraId="26972595" w14:textId="77777777">
      <w:pPr>
        <w:tabs>
          <w:tab w:val="left" w:pos="9825"/>
        </w:tabs>
        <w:jc w:val="center"/>
        <w:rPr>
          <w:b/>
          <w:sz w:val="40"/>
        </w:rPr>
      </w:pPr>
      <w:r>
        <w:rPr>
          <w:b/>
          <w:sz w:val="40"/>
        </w:rPr>
        <w:t>CERTIFICAT MEDICAL</w:t>
      </w:r>
    </w:p>
    <w:p w:rsidR="00D835AD" w:rsidP="00D835AD" w:rsidRDefault="00D835AD" w14:paraId="0F8985A5" w14:textId="77777777">
      <w:pPr>
        <w:tabs>
          <w:tab w:val="left" w:pos="9825"/>
        </w:tabs>
      </w:pPr>
    </w:p>
    <w:p w:rsidR="002B5DDD" w:rsidRDefault="002B5DDD" w14:paraId="29D8CD7B" w14:textId="77777777">
      <w:r>
        <w:rPr>
          <w:sz w:val="20"/>
          <w:szCs w:val="20"/>
        </w:rPr>
        <w:t>Si un certificat est nécessaire, vous pouvez utiliser ce modèle ou fournir un autre : Mention « athlétisme en compétition » obligatoire !</w:t>
      </w:r>
    </w:p>
    <w:p w:rsidR="002B5DDD" w:rsidRDefault="002B5DDD" w14:paraId="7D4FA68C" w14:textId="77777777">
      <w:pPr>
        <w:spacing w:after="0" w:line="240" w:lineRule="auto"/>
        <w:jc w:val="center"/>
        <w:rPr>
          <w:rFonts w:ascii="Arial" w:hAnsi="Arial" w:eastAsia="Times New Roman" w:cs="Arial"/>
          <w:sz w:val="24"/>
          <w:szCs w:val="40"/>
          <w:lang w:eastAsia="fr-FR"/>
        </w:rPr>
      </w:pPr>
    </w:p>
    <w:p w:rsidR="002B5DDD" w:rsidRDefault="002B5DDD" w14:paraId="73B531E8" w14:textId="77777777">
      <w:pPr>
        <w:spacing w:after="0" w:line="240" w:lineRule="auto"/>
        <w:jc w:val="center"/>
        <w:rPr>
          <w:rFonts w:ascii="Arial" w:hAnsi="Arial" w:eastAsia="Times New Roman" w:cs="Arial"/>
          <w:sz w:val="24"/>
          <w:szCs w:val="40"/>
          <w:lang w:eastAsia="fr-FR"/>
        </w:rPr>
      </w:pPr>
    </w:p>
    <w:p w:rsidR="002B5DDD" w:rsidRDefault="002B5DDD" w14:paraId="09488499" w14:textId="77777777">
      <w:pPr>
        <w:spacing w:after="0" w:line="360" w:lineRule="auto"/>
        <w:jc w:val="center"/>
      </w:pPr>
      <w:r>
        <w:rPr>
          <w:rFonts w:ascii="Arial" w:hAnsi="Arial" w:eastAsia="Times New Roman" w:cs="Arial"/>
          <w:sz w:val="18"/>
          <w:szCs w:val="25"/>
          <w:lang w:eastAsia="fr-FR"/>
        </w:rPr>
        <w:t>En application des articles L. 231-2 et L. 231-2-2 du Code du Sport</w:t>
      </w:r>
    </w:p>
    <w:p w:rsidR="002B5DDD" w:rsidRDefault="002B5DDD" w14:paraId="3E13AA0A" w14:textId="77777777">
      <w:pPr>
        <w:spacing w:after="0" w:line="360" w:lineRule="auto"/>
        <w:jc w:val="center"/>
      </w:pPr>
      <w:r>
        <w:rPr>
          <w:rFonts w:ascii="Arial" w:hAnsi="Arial" w:eastAsia="Times New Roman" w:cs="Arial"/>
          <w:sz w:val="18"/>
          <w:szCs w:val="25"/>
          <w:lang w:eastAsia="fr-FR"/>
        </w:rPr>
        <w:t>(Licences Athlé Compétition, Athlé Entreprise, Athlé Découverte et Athlé Running)</w:t>
      </w:r>
    </w:p>
    <w:p w:rsidR="002B5DDD" w:rsidRDefault="002B5DDD" w14:paraId="136F0DEA" w14:textId="77777777">
      <w:pPr>
        <w:spacing w:after="0" w:line="360" w:lineRule="auto"/>
        <w:rPr>
          <w:rFonts w:ascii="Arial" w:hAnsi="Arial" w:eastAsia="Times New Roman" w:cs="Arial"/>
          <w:sz w:val="25"/>
          <w:szCs w:val="25"/>
          <w:lang w:eastAsia="fr-FR"/>
        </w:rPr>
      </w:pPr>
    </w:p>
    <w:p w:rsidR="002B5DDD" w:rsidRDefault="002B5DDD" w14:paraId="26757A0A" w14:textId="77777777">
      <w:pPr>
        <w:spacing w:after="0" w:line="360" w:lineRule="auto"/>
        <w:rPr>
          <w:rFonts w:ascii="Arial" w:hAnsi="Arial" w:eastAsia="Times New Roman" w:cs="Arial"/>
          <w:sz w:val="25"/>
          <w:szCs w:val="25"/>
          <w:lang w:eastAsia="fr-FR"/>
        </w:rPr>
      </w:pPr>
    </w:p>
    <w:p w:rsidR="002B5DDD" w:rsidRDefault="002B5DDD" w14:paraId="03D795AC" w14:textId="77777777">
      <w:pPr>
        <w:spacing w:after="0" w:line="360" w:lineRule="auto"/>
        <w:jc w:val="both"/>
      </w:pPr>
      <w:r>
        <w:rPr>
          <w:rFonts w:ascii="Arial" w:hAnsi="Arial" w:eastAsia="Times New Roman" w:cs="Arial"/>
          <w:sz w:val="24"/>
          <w:szCs w:val="30"/>
          <w:lang w:eastAsia="fr-FR"/>
        </w:rPr>
        <w:t>Je soussigné, Docteur : ____________________________________________</w:t>
      </w:r>
    </w:p>
    <w:p w:rsidR="002B5DDD" w:rsidRDefault="002B5DDD" w14:paraId="00959844" w14:textId="77777777">
      <w:pPr>
        <w:spacing w:after="0" w:line="360" w:lineRule="auto"/>
        <w:jc w:val="both"/>
        <w:rPr>
          <w:rFonts w:ascii="Arial" w:hAnsi="Arial" w:eastAsia="Times New Roman" w:cs="Arial"/>
          <w:sz w:val="24"/>
          <w:szCs w:val="30"/>
          <w:lang w:eastAsia="fr-FR"/>
        </w:rPr>
      </w:pPr>
    </w:p>
    <w:p w:rsidR="002B5DDD" w:rsidRDefault="002B5DDD" w14:paraId="05FF25B3" w14:textId="77777777">
      <w:pPr>
        <w:spacing w:after="0" w:line="360" w:lineRule="auto"/>
        <w:jc w:val="both"/>
        <w:rPr>
          <w:rFonts w:ascii="Arial" w:hAnsi="Arial" w:eastAsia="Times New Roman" w:cs="Arial"/>
          <w:sz w:val="24"/>
          <w:szCs w:val="30"/>
          <w:lang w:eastAsia="fr-FR"/>
        </w:rPr>
      </w:pPr>
    </w:p>
    <w:p w:rsidR="002B5DDD" w:rsidRDefault="002B5DDD" w14:paraId="2855F1F6" w14:textId="77777777">
      <w:pPr>
        <w:spacing w:after="0" w:line="360" w:lineRule="auto"/>
        <w:jc w:val="both"/>
      </w:pPr>
      <w:r>
        <w:rPr>
          <w:rFonts w:ascii="Arial" w:hAnsi="Arial" w:eastAsia="Times New Roman" w:cs="Arial"/>
          <w:sz w:val="24"/>
          <w:szCs w:val="30"/>
          <w:lang w:eastAsia="fr-FR"/>
        </w:rPr>
        <w:t>Demeurant à : ___________________________________________________</w:t>
      </w:r>
    </w:p>
    <w:p w:rsidR="002B5DDD" w:rsidRDefault="002B5DDD" w14:paraId="0430369B" w14:textId="77777777">
      <w:pPr>
        <w:spacing w:after="0" w:line="360" w:lineRule="auto"/>
        <w:jc w:val="both"/>
        <w:rPr>
          <w:rFonts w:ascii="Arial" w:hAnsi="Arial" w:eastAsia="Times New Roman" w:cs="Arial"/>
          <w:sz w:val="24"/>
          <w:szCs w:val="30"/>
          <w:lang w:eastAsia="fr-FR"/>
        </w:rPr>
      </w:pPr>
    </w:p>
    <w:p w:rsidR="002B5DDD" w:rsidRDefault="002B5DDD" w14:paraId="48AB9064" w14:textId="77777777">
      <w:pPr>
        <w:spacing w:after="0" w:line="360" w:lineRule="auto"/>
        <w:jc w:val="both"/>
        <w:rPr>
          <w:rFonts w:ascii="Arial" w:hAnsi="Arial" w:eastAsia="Times New Roman" w:cs="Arial"/>
          <w:sz w:val="24"/>
          <w:szCs w:val="30"/>
          <w:lang w:eastAsia="fr-FR"/>
        </w:rPr>
      </w:pPr>
    </w:p>
    <w:p w:rsidR="002B5DDD" w:rsidRDefault="002B5DDD" w14:paraId="78CF37BC" w14:textId="77777777">
      <w:pPr>
        <w:spacing w:after="0" w:line="360" w:lineRule="auto"/>
        <w:jc w:val="both"/>
      </w:pPr>
      <w:r>
        <w:rPr>
          <w:rFonts w:ascii="Arial" w:hAnsi="Arial" w:eastAsia="Times New Roman" w:cs="Arial"/>
          <w:sz w:val="24"/>
          <w:szCs w:val="30"/>
          <w:lang w:eastAsia="fr-FR"/>
        </w:rPr>
        <w:t>Certifie avoir examiné ce jour M./ Mme/ Melle : ______________________________________</w:t>
      </w:r>
    </w:p>
    <w:p w:rsidR="002B5DDD" w:rsidRDefault="002B5DDD" w14:paraId="409A22EE" w14:textId="77777777">
      <w:pPr>
        <w:spacing w:after="0" w:line="360" w:lineRule="auto"/>
        <w:jc w:val="both"/>
        <w:rPr>
          <w:rFonts w:ascii="Arial" w:hAnsi="Arial" w:eastAsia="Times New Roman" w:cs="Arial"/>
          <w:sz w:val="24"/>
          <w:szCs w:val="30"/>
          <w:lang w:eastAsia="fr-FR"/>
        </w:rPr>
      </w:pPr>
    </w:p>
    <w:p w:rsidR="002B5DDD" w:rsidRDefault="002B5DDD" w14:paraId="743AD335" w14:textId="77777777">
      <w:pPr>
        <w:spacing w:after="0" w:line="360" w:lineRule="auto"/>
        <w:jc w:val="both"/>
        <w:rPr>
          <w:rFonts w:ascii="Arial" w:hAnsi="Arial" w:eastAsia="Times New Roman" w:cs="Arial"/>
          <w:sz w:val="24"/>
          <w:szCs w:val="30"/>
          <w:lang w:eastAsia="fr-FR"/>
        </w:rPr>
      </w:pPr>
    </w:p>
    <w:p w:rsidR="002B5DDD" w:rsidRDefault="002B5DDD" w14:paraId="0FC594CA" w14:textId="77777777">
      <w:pPr>
        <w:spacing w:after="0" w:line="360" w:lineRule="auto"/>
        <w:jc w:val="both"/>
      </w:pPr>
      <w:r>
        <w:rPr>
          <w:rFonts w:ascii="Arial" w:hAnsi="Arial" w:eastAsia="Times New Roman" w:cs="Arial"/>
          <w:sz w:val="24"/>
          <w:szCs w:val="30"/>
          <w:lang w:eastAsia="fr-FR"/>
        </w:rPr>
        <w:t>Né(e) le : ______/ ______/____________. Demeurant à ______________________________</w:t>
      </w:r>
    </w:p>
    <w:p w:rsidR="002B5DDD" w:rsidRDefault="002B5DDD" w14:paraId="29E9B8AA" w14:textId="77777777">
      <w:pPr>
        <w:spacing w:after="0" w:line="360" w:lineRule="auto"/>
        <w:jc w:val="both"/>
        <w:rPr>
          <w:rFonts w:ascii="Arial" w:hAnsi="Arial" w:eastAsia="Times New Roman" w:cs="Arial"/>
          <w:sz w:val="24"/>
          <w:szCs w:val="30"/>
          <w:lang w:eastAsia="fr-FR"/>
        </w:rPr>
      </w:pPr>
    </w:p>
    <w:p w:rsidR="002B5DDD" w:rsidRDefault="002B5DDD" w14:paraId="065E1CD7" w14:textId="77777777">
      <w:pPr>
        <w:spacing w:after="0" w:line="360" w:lineRule="auto"/>
        <w:jc w:val="both"/>
        <w:rPr>
          <w:rFonts w:ascii="Arial" w:hAnsi="Arial" w:eastAsia="Times New Roman" w:cs="Arial"/>
          <w:sz w:val="24"/>
          <w:szCs w:val="30"/>
          <w:lang w:eastAsia="fr-FR"/>
        </w:rPr>
      </w:pPr>
    </w:p>
    <w:p w:rsidR="002B5DDD" w:rsidRDefault="002B5DDD" w14:paraId="638517BB" w14:textId="77777777">
      <w:pPr>
        <w:spacing w:after="0" w:line="360" w:lineRule="auto"/>
        <w:jc w:val="both"/>
      </w:pPr>
      <w:r>
        <w:rPr>
          <w:rFonts w:ascii="Arial" w:hAnsi="Arial" w:eastAsia="Times New Roman" w:cs="Arial"/>
          <w:sz w:val="24"/>
          <w:szCs w:val="30"/>
          <w:lang w:eastAsia="fr-FR"/>
        </w:rPr>
        <w:t xml:space="preserve">Et n’avoir pas constaté, à ce jour, de contre-indication à la pratique de </w:t>
      </w:r>
      <w:r>
        <w:rPr>
          <w:rFonts w:ascii="Arial" w:hAnsi="Arial" w:eastAsia="Times New Roman" w:cs="Arial"/>
          <w:b/>
          <w:sz w:val="24"/>
          <w:szCs w:val="30"/>
          <w:lang w:eastAsia="fr-FR"/>
        </w:rPr>
        <w:t>l’Athlétisme en compétition</w:t>
      </w:r>
      <w:r>
        <w:rPr>
          <w:rFonts w:ascii="Arial" w:hAnsi="Arial" w:eastAsia="Times New Roman" w:cs="Arial"/>
          <w:sz w:val="24"/>
          <w:szCs w:val="30"/>
          <w:lang w:eastAsia="fr-FR"/>
        </w:rPr>
        <w:t>.</w:t>
      </w:r>
    </w:p>
    <w:p w:rsidR="002B5DDD" w:rsidRDefault="002B5DDD" w14:paraId="03EC408C" w14:textId="77777777">
      <w:pPr>
        <w:spacing w:after="0" w:line="360" w:lineRule="auto"/>
        <w:jc w:val="both"/>
        <w:rPr>
          <w:rFonts w:ascii="Arial" w:hAnsi="Arial" w:eastAsia="Times New Roman" w:cs="Arial"/>
          <w:sz w:val="24"/>
          <w:szCs w:val="30"/>
          <w:lang w:eastAsia="fr-FR"/>
        </w:rPr>
      </w:pPr>
    </w:p>
    <w:p w:rsidR="002B5DDD" w:rsidRDefault="002B5DDD" w14:paraId="1974E5A5" w14:textId="77777777">
      <w:pPr>
        <w:spacing w:after="0" w:line="360" w:lineRule="auto"/>
        <w:jc w:val="both"/>
      </w:pPr>
      <w:r>
        <w:rPr>
          <w:rFonts w:ascii="Arial" w:hAnsi="Arial" w:eastAsia="Times New Roman" w:cs="Arial"/>
          <w:sz w:val="24"/>
          <w:szCs w:val="30"/>
          <w:lang w:eastAsia="fr-FR"/>
        </w:rPr>
        <w:t>Je l’informe de l’intérêt de déposer auprès de l’Agence Française de Lutte contre le dopage (AFLD) une demande d’Autorisation d’Usage à des fins thérapeutiques en cas d’utilisation, même ponctuelle, de produits susceptibles d’entraîner une réaction positive lors d’un contrôle anti-dopage.</w:t>
      </w:r>
    </w:p>
    <w:p w:rsidR="002B5DDD" w:rsidRDefault="002B5DDD" w14:paraId="349AB9EB" w14:textId="77777777">
      <w:pPr>
        <w:spacing w:after="0" w:line="360" w:lineRule="auto"/>
        <w:jc w:val="both"/>
        <w:rPr>
          <w:rFonts w:ascii="Arial" w:hAnsi="Arial" w:eastAsia="Times New Roman" w:cs="Arial"/>
          <w:sz w:val="24"/>
          <w:szCs w:val="30"/>
          <w:lang w:eastAsia="fr-FR"/>
        </w:rPr>
      </w:pPr>
    </w:p>
    <w:p w:rsidR="002B5DDD" w:rsidRDefault="002B5DDD" w14:paraId="2EDB3115" w14:textId="77777777">
      <w:pPr>
        <w:spacing w:after="0" w:line="360" w:lineRule="auto"/>
        <w:jc w:val="both"/>
      </w:pPr>
      <w:r>
        <w:rPr>
          <w:rFonts w:ascii="Arial" w:hAnsi="Arial" w:eastAsia="Times New Roman" w:cs="Arial"/>
          <w:sz w:val="24"/>
          <w:szCs w:val="30"/>
          <w:lang w:eastAsia="fr-FR"/>
        </w:rPr>
        <w:t>Fait à _______________________.</w:t>
      </w:r>
    </w:p>
    <w:p w:rsidR="002B5DDD" w:rsidRDefault="002B5DDD" w14:paraId="29F6BBC3" w14:textId="77777777">
      <w:pPr>
        <w:spacing w:after="0" w:line="360" w:lineRule="auto"/>
        <w:jc w:val="both"/>
        <w:rPr>
          <w:rFonts w:ascii="Arial" w:hAnsi="Arial" w:eastAsia="Times New Roman" w:cs="Arial"/>
          <w:sz w:val="24"/>
          <w:szCs w:val="30"/>
          <w:lang w:eastAsia="fr-FR"/>
        </w:rPr>
      </w:pPr>
    </w:p>
    <w:p w:rsidR="002B5DDD" w:rsidRDefault="002B5DDD" w14:paraId="798DE61A" w14:textId="77777777">
      <w:pPr>
        <w:spacing w:after="0" w:line="360" w:lineRule="auto"/>
        <w:jc w:val="both"/>
      </w:pPr>
      <w:r>
        <w:rPr>
          <w:rFonts w:ascii="Arial" w:hAnsi="Arial" w:eastAsia="Times New Roman" w:cs="Arial"/>
          <w:sz w:val="24"/>
          <w:szCs w:val="30"/>
          <w:lang w:eastAsia="fr-FR"/>
        </w:rPr>
        <w:t>Le ________/_____________/___________</w:t>
      </w:r>
    </w:p>
    <w:p w:rsidR="002B5DDD" w:rsidRDefault="002B5DDD" w14:paraId="53C17179" w14:textId="77777777">
      <w:pPr>
        <w:tabs>
          <w:tab w:val="left" w:pos="9825"/>
        </w:tabs>
        <w:spacing w:line="360" w:lineRule="auto"/>
        <w:jc w:val="both"/>
        <w:rPr>
          <w:sz w:val="18"/>
        </w:rPr>
      </w:pPr>
    </w:p>
    <w:p w:rsidR="002B5DDD" w:rsidRDefault="002B5DDD" w14:paraId="3F2B1CE1" w14:textId="77777777">
      <w:pPr>
        <w:rPr>
          <w:sz w:val="18"/>
        </w:rPr>
      </w:pPr>
    </w:p>
    <w:p w:rsidR="002B5DDD" w:rsidRDefault="002B5DDD" w14:paraId="73FFA91E" w14:textId="77777777">
      <w:pPr>
        <w:rPr>
          <w:sz w:val="18"/>
        </w:rPr>
      </w:pPr>
    </w:p>
    <w:p w:rsidR="002B5DDD" w:rsidRDefault="002B5DDD" w14:paraId="3207EBBF" w14:textId="77777777">
      <w:pPr>
        <w:tabs>
          <w:tab w:val="left" w:pos="3660"/>
        </w:tabs>
      </w:pPr>
      <w:r>
        <w:rPr>
          <w:sz w:val="18"/>
        </w:rPr>
        <w:tab/>
      </w:r>
      <w:r>
        <w:rPr>
          <w:sz w:val="18"/>
        </w:rPr>
        <w:t>Cachet et signature du médecin</w:t>
      </w:r>
    </w:p>
    <w:p w:rsidR="00006F4F" w:rsidP="00006F4F" w:rsidRDefault="00006F4F" w14:paraId="74EBBDFF" w14:textId="77777777">
      <w:pPr>
        <w:tabs>
          <w:tab w:val="left" w:pos="9840"/>
        </w:tabs>
        <w:rPr>
          <w:sz w:val="18"/>
        </w:rPr>
      </w:pPr>
    </w:p>
    <w:p w:rsidR="002B5DDD" w:rsidP="00006F4F" w:rsidRDefault="002B5DDD" w14:paraId="12E4E802" w14:textId="77777777">
      <w:pPr>
        <w:tabs>
          <w:tab w:val="left" w:pos="9840"/>
        </w:tabs>
        <w:jc w:val="center"/>
      </w:pPr>
      <w:r>
        <w:rPr>
          <w:b/>
          <w:sz w:val="40"/>
        </w:rPr>
        <w:t>Charte de l’athlète</w:t>
      </w:r>
    </w:p>
    <w:p w:rsidR="002B5DDD" w:rsidRDefault="002B5DDD" w14:paraId="72A55EAE" w14:textId="77777777">
      <w:pPr>
        <w:tabs>
          <w:tab w:val="left" w:pos="9840"/>
        </w:tabs>
        <w:rPr>
          <w:sz w:val="18"/>
        </w:rPr>
      </w:pPr>
    </w:p>
    <w:p w:rsidR="002B5DDD" w:rsidRDefault="002B5DDD" w14:paraId="4D2E1DC4" w14:textId="77777777">
      <w:pPr>
        <w:numPr>
          <w:ilvl w:val="0"/>
          <w:numId w:val="7"/>
        </w:numPr>
        <w:tabs>
          <w:tab w:val="left" w:pos="9840"/>
        </w:tabs>
      </w:pPr>
      <w:r>
        <w:rPr>
          <w:rFonts w:ascii="sans-serif" w:hAnsi="sans-serif" w:cs="sans-serif"/>
          <w:sz w:val="30"/>
        </w:rPr>
        <w:t>Je viens aux entraînements avec une tenue de Sport appropriée</w:t>
      </w:r>
    </w:p>
    <w:p w:rsidR="002B5DDD" w:rsidRDefault="002B5DDD" w14:paraId="7D38B90C" w14:textId="77777777">
      <w:pPr>
        <w:numPr>
          <w:ilvl w:val="0"/>
          <w:numId w:val="7"/>
        </w:numPr>
        <w:tabs>
          <w:tab w:val="left" w:pos="9840"/>
        </w:tabs>
      </w:pPr>
      <w:r>
        <w:rPr>
          <w:rFonts w:ascii="sans-serif" w:hAnsi="sans-serif" w:cs="sans-serif"/>
          <w:sz w:val="30"/>
        </w:rPr>
        <w:t>Je prends une bouteille d’eau pour m’hydrater régulièrement</w:t>
      </w:r>
    </w:p>
    <w:p w:rsidR="002B5DDD" w:rsidRDefault="002B5DDD" w14:paraId="04200131" w14:textId="77777777">
      <w:pPr>
        <w:numPr>
          <w:ilvl w:val="0"/>
          <w:numId w:val="7"/>
        </w:numPr>
        <w:tabs>
          <w:tab w:val="left" w:pos="9840"/>
        </w:tabs>
      </w:pPr>
      <w:r>
        <w:rPr>
          <w:rFonts w:ascii="sans-serif" w:hAnsi="sans-serif" w:cs="sans-serif"/>
          <w:sz w:val="30"/>
        </w:rPr>
        <w:t>Je respecte les horaires</w:t>
      </w:r>
    </w:p>
    <w:p w:rsidR="002B5DDD" w:rsidRDefault="002B5DDD" w14:paraId="5ADA63C8" w14:textId="77777777">
      <w:pPr>
        <w:numPr>
          <w:ilvl w:val="0"/>
          <w:numId w:val="7"/>
        </w:numPr>
        <w:tabs>
          <w:tab w:val="left" w:pos="9840"/>
        </w:tabs>
      </w:pPr>
      <w:r>
        <w:rPr>
          <w:rFonts w:ascii="sans-serif" w:hAnsi="sans-serif" w:cs="sans-serif"/>
          <w:sz w:val="30"/>
        </w:rPr>
        <w:t>Je suis assidu(e)aux entraînements</w:t>
      </w:r>
    </w:p>
    <w:p w:rsidR="002B5DDD" w:rsidRDefault="002B5DDD" w14:paraId="0732C53A" w14:textId="77777777">
      <w:pPr>
        <w:numPr>
          <w:ilvl w:val="0"/>
          <w:numId w:val="7"/>
        </w:numPr>
        <w:tabs>
          <w:tab w:val="left" w:pos="9840"/>
        </w:tabs>
      </w:pPr>
      <w:r>
        <w:rPr>
          <w:rFonts w:ascii="sans-serif" w:hAnsi="sans-serif" w:cs="sans-serif"/>
          <w:sz w:val="30"/>
        </w:rPr>
        <w:t>Je suis poli(e)avec tout le monde</w:t>
      </w:r>
    </w:p>
    <w:p w:rsidR="002B5DDD" w:rsidRDefault="002B5DDD" w14:paraId="41C5062E" w14:textId="77777777">
      <w:pPr>
        <w:numPr>
          <w:ilvl w:val="0"/>
          <w:numId w:val="7"/>
        </w:numPr>
        <w:tabs>
          <w:tab w:val="left" w:pos="9840"/>
        </w:tabs>
      </w:pPr>
      <w:r>
        <w:rPr>
          <w:rFonts w:ascii="sans-serif" w:hAnsi="sans-serif" w:cs="sans-serif"/>
          <w:sz w:val="30"/>
        </w:rPr>
        <w:t>Je respecte mes camarades, mon entraîneur</w:t>
      </w:r>
    </w:p>
    <w:p w:rsidR="002B5DDD" w:rsidRDefault="002B5DDD" w14:paraId="3E8AF0D2" w14:textId="77777777">
      <w:pPr>
        <w:numPr>
          <w:ilvl w:val="0"/>
          <w:numId w:val="7"/>
        </w:numPr>
        <w:tabs>
          <w:tab w:val="left" w:pos="9840"/>
        </w:tabs>
      </w:pPr>
      <w:r>
        <w:rPr>
          <w:rFonts w:ascii="sans-serif" w:hAnsi="sans-serif" w:cs="sans-serif"/>
          <w:sz w:val="30"/>
        </w:rPr>
        <w:t>Je fais preuve d’entraide</w:t>
      </w:r>
    </w:p>
    <w:p w:rsidR="002B5DDD" w:rsidRDefault="002B5DDD" w14:paraId="73458785" w14:textId="77777777">
      <w:pPr>
        <w:numPr>
          <w:ilvl w:val="0"/>
          <w:numId w:val="7"/>
        </w:numPr>
        <w:tabs>
          <w:tab w:val="left" w:pos="9840"/>
        </w:tabs>
      </w:pPr>
      <w:r>
        <w:rPr>
          <w:rFonts w:ascii="sans-serif" w:hAnsi="sans-serif" w:cs="sans-serif"/>
          <w:sz w:val="30"/>
        </w:rPr>
        <w:t>Le portable est strictement interdit lors des entraînements</w:t>
      </w:r>
    </w:p>
    <w:p w:rsidR="002B5DDD" w:rsidRDefault="002B5DDD" w14:paraId="4D6CF459" w14:textId="77777777">
      <w:pPr>
        <w:numPr>
          <w:ilvl w:val="0"/>
          <w:numId w:val="7"/>
        </w:numPr>
        <w:tabs>
          <w:tab w:val="left" w:pos="9840"/>
        </w:tabs>
      </w:pPr>
      <w:r>
        <w:rPr>
          <w:rFonts w:ascii="sans-serif" w:hAnsi="sans-serif" w:cs="sans-serif"/>
          <w:sz w:val="30"/>
        </w:rPr>
        <w:t>Je respecte les locaux et le matériel</w:t>
      </w:r>
    </w:p>
    <w:p w:rsidR="002B5DDD" w:rsidRDefault="002B5DDD" w14:paraId="67E6DE0F" w14:textId="77777777">
      <w:pPr>
        <w:numPr>
          <w:ilvl w:val="0"/>
          <w:numId w:val="7"/>
        </w:numPr>
        <w:tabs>
          <w:tab w:val="left" w:pos="9840"/>
        </w:tabs>
      </w:pPr>
      <w:r>
        <w:rPr>
          <w:rFonts w:ascii="sans-serif" w:hAnsi="sans-serif" w:cs="sans-serif"/>
          <w:sz w:val="30"/>
        </w:rPr>
        <w:t>Je participe activement aux compétitions dans la mesure du possible</w:t>
      </w:r>
    </w:p>
    <w:p w:rsidR="002B5DDD" w:rsidRDefault="002B5DDD" w14:paraId="1EE1DC96" w14:textId="77777777">
      <w:pPr>
        <w:numPr>
          <w:ilvl w:val="0"/>
          <w:numId w:val="7"/>
        </w:numPr>
        <w:tabs>
          <w:tab w:val="left" w:pos="9840"/>
        </w:tabs>
      </w:pPr>
      <w:r>
        <w:rPr>
          <w:rFonts w:ascii="sans-serif" w:hAnsi="sans-serif" w:cs="sans-serif"/>
          <w:sz w:val="30"/>
        </w:rPr>
        <w:t xml:space="preserve">Je porte le maillot et vêtements du club en compétitions </w:t>
      </w:r>
    </w:p>
    <w:p w:rsidR="002B5DDD" w:rsidRDefault="002B5DDD" w14:paraId="59D838FD" w14:textId="77777777">
      <w:pPr>
        <w:tabs>
          <w:tab w:val="left" w:pos="9840"/>
        </w:tabs>
        <w:ind w:left="720"/>
        <w:rPr>
          <w:sz w:val="18"/>
        </w:rPr>
      </w:pPr>
    </w:p>
    <w:p w:rsidR="002B5DDD" w:rsidRDefault="002B5DDD" w14:paraId="570F1B39" w14:textId="77777777">
      <w:pPr>
        <w:tabs>
          <w:tab w:val="left" w:pos="9840"/>
        </w:tabs>
        <w:rPr>
          <w:sz w:val="18"/>
        </w:rPr>
      </w:pPr>
    </w:p>
    <w:p w:rsidR="002B5DDD" w:rsidRDefault="002B5DDD" w14:paraId="79944753" w14:textId="77777777">
      <w:pPr>
        <w:tabs>
          <w:tab w:val="left" w:pos="9840"/>
        </w:tabs>
        <w:rPr>
          <w:sz w:val="18"/>
        </w:rPr>
      </w:pPr>
    </w:p>
    <w:p w:rsidR="002B5DDD" w:rsidRDefault="002B5DDD" w14:paraId="48813164" w14:textId="77777777">
      <w:pPr>
        <w:tabs>
          <w:tab w:val="left" w:pos="9840"/>
        </w:tabs>
        <w:rPr>
          <w:sz w:val="18"/>
        </w:rPr>
      </w:pPr>
    </w:p>
    <w:p w:rsidR="002B5DDD" w:rsidRDefault="002B5DDD" w14:paraId="1F509515" w14:textId="77777777">
      <w:pPr>
        <w:tabs>
          <w:tab w:val="left" w:pos="1575"/>
        </w:tabs>
      </w:pPr>
      <w:r>
        <w:rPr>
          <w:sz w:val="18"/>
        </w:rPr>
        <w:tab/>
      </w:r>
      <w:r>
        <w:rPr>
          <w:sz w:val="28"/>
        </w:rPr>
        <w:t>Signature de l’athlète</w:t>
      </w:r>
      <w:r>
        <w:rPr>
          <w:sz w:val="28"/>
        </w:rPr>
        <w:tab/>
      </w:r>
      <w:r>
        <w:rPr>
          <w:sz w:val="28"/>
        </w:rPr>
        <w:tab/>
      </w:r>
      <w:r>
        <w:rPr>
          <w:sz w:val="28"/>
        </w:rPr>
        <w:tab/>
      </w:r>
      <w:r>
        <w:rPr>
          <w:sz w:val="28"/>
        </w:rPr>
        <w:tab/>
      </w:r>
      <w:r>
        <w:rPr>
          <w:sz w:val="28"/>
        </w:rPr>
        <w:tab/>
      </w:r>
      <w:r>
        <w:rPr>
          <w:sz w:val="28"/>
        </w:rPr>
        <w:t>Signature des parents</w:t>
      </w:r>
    </w:p>
    <w:p w:rsidR="002B5DDD" w:rsidRDefault="002B5DDD" w14:paraId="7174129A" w14:textId="77777777">
      <w:pPr>
        <w:tabs>
          <w:tab w:val="left" w:pos="9840"/>
        </w:tabs>
        <w:rPr>
          <w:sz w:val="18"/>
        </w:rPr>
      </w:pPr>
    </w:p>
    <w:p w:rsidR="002B5DDD" w:rsidRDefault="002B5DDD" w14:paraId="0CFAA532" w14:textId="77777777">
      <w:pPr>
        <w:tabs>
          <w:tab w:val="left" w:pos="9840"/>
        </w:tabs>
        <w:rPr>
          <w:sz w:val="18"/>
        </w:rPr>
      </w:pPr>
    </w:p>
    <w:p w:rsidR="002B5DDD" w:rsidRDefault="002B5DDD" w14:paraId="06A01D66" w14:textId="77777777">
      <w:pPr>
        <w:tabs>
          <w:tab w:val="left" w:pos="9840"/>
        </w:tabs>
        <w:rPr>
          <w:sz w:val="18"/>
        </w:rPr>
      </w:pPr>
    </w:p>
    <w:p w:rsidR="00006F4F" w:rsidRDefault="00006F4F" w14:paraId="4794884D" w14:textId="77777777">
      <w:pPr>
        <w:tabs>
          <w:tab w:val="left" w:pos="9840"/>
        </w:tabs>
        <w:rPr>
          <w:sz w:val="18"/>
        </w:rPr>
      </w:pPr>
    </w:p>
    <w:p w:rsidR="00006F4F" w:rsidRDefault="00006F4F" w14:paraId="283DDF4B" w14:textId="77777777">
      <w:pPr>
        <w:tabs>
          <w:tab w:val="left" w:pos="9840"/>
        </w:tabs>
        <w:rPr>
          <w:sz w:val="18"/>
        </w:rPr>
      </w:pPr>
    </w:p>
    <w:p w:rsidR="00006F4F" w:rsidRDefault="00006F4F" w14:paraId="68AC1A9C" w14:textId="77777777">
      <w:pPr>
        <w:tabs>
          <w:tab w:val="left" w:pos="9840"/>
        </w:tabs>
        <w:rPr>
          <w:sz w:val="18"/>
        </w:rPr>
      </w:pPr>
    </w:p>
    <w:p w:rsidR="00006F4F" w:rsidRDefault="00006F4F" w14:paraId="2D85AEC3" w14:textId="77777777">
      <w:pPr>
        <w:tabs>
          <w:tab w:val="left" w:pos="9840"/>
        </w:tabs>
        <w:rPr>
          <w:sz w:val="18"/>
        </w:rPr>
      </w:pPr>
    </w:p>
    <w:p w:rsidR="002B5DDD" w:rsidRDefault="002B5DDD" w14:paraId="7C8E2B61" w14:textId="77777777">
      <w:pPr>
        <w:tabs>
          <w:tab w:val="left" w:pos="9840"/>
        </w:tabs>
        <w:rPr>
          <w:sz w:val="18"/>
        </w:rPr>
      </w:pPr>
    </w:p>
    <w:p w:rsidR="00006F4F" w:rsidP="00006F4F" w:rsidRDefault="00006F4F" w14:paraId="75231F72" w14:textId="77777777">
      <w:pPr>
        <w:tabs>
          <w:tab w:val="left" w:pos="9840"/>
        </w:tabs>
        <w:rPr>
          <w:sz w:val="18"/>
        </w:rPr>
      </w:pPr>
    </w:p>
    <w:p w:rsidRPr="00006F4F" w:rsidR="00006F4F" w:rsidP="00006F4F" w:rsidRDefault="002B5DDD" w14:paraId="5F7A5851" w14:textId="77777777">
      <w:pPr>
        <w:tabs>
          <w:tab w:val="left" w:pos="9840"/>
        </w:tabs>
        <w:jc w:val="center"/>
      </w:pPr>
      <w:r>
        <w:rPr>
          <w:b/>
          <w:sz w:val="40"/>
        </w:rPr>
        <w:t>Autorisation parentale, engagements et autorisations</w:t>
      </w:r>
    </w:p>
    <w:p w:rsidRPr="00006F4F" w:rsidR="00006F4F" w:rsidP="00E80390" w:rsidRDefault="00E80390" w14:paraId="739AF7A9" w14:textId="77777777">
      <w:pPr>
        <w:tabs>
          <w:tab w:val="left" w:pos="9840"/>
        </w:tabs>
        <w:jc w:val="center"/>
        <w:rPr>
          <w:sz w:val="28"/>
        </w:rPr>
      </w:pPr>
      <w:r>
        <w:rPr>
          <w:sz w:val="28"/>
        </w:rPr>
        <w:t xml:space="preserve">                   </w:t>
      </w:r>
      <w:r w:rsidR="002B5DDD">
        <w:rPr>
          <w:sz w:val="28"/>
        </w:rPr>
        <w:t>Narbonne,</w:t>
      </w:r>
    </w:p>
    <w:p w:rsidR="002B5DDD" w:rsidP="00E80390" w:rsidRDefault="00E80390" w14:paraId="1B1BFF3D" w14:textId="77777777">
      <w:pPr>
        <w:tabs>
          <w:tab w:val="left" w:pos="9840"/>
        </w:tabs>
        <w:jc w:val="center"/>
      </w:pPr>
      <w:r>
        <w:rPr>
          <w:sz w:val="28"/>
        </w:rPr>
        <w:t xml:space="preserve">                                        </w:t>
      </w:r>
      <w:r w:rsidR="002B5DDD">
        <w:rPr>
          <w:sz w:val="28"/>
        </w:rPr>
        <w:t>Le ……. / ……. / ………… .</w:t>
      </w:r>
    </w:p>
    <w:p w:rsidR="002B5DDD" w:rsidRDefault="002B5DDD" w14:paraId="1C1B8FEB" w14:textId="77777777">
      <w:pPr>
        <w:tabs>
          <w:tab w:val="left" w:pos="9840"/>
        </w:tabs>
      </w:pPr>
      <w:r>
        <w:rPr>
          <w:sz w:val="24"/>
        </w:rPr>
        <w:t>Je soussigné(</w:t>
      </w:r>
      <w:proofErr w:type="gramStart"/>
      <w:r>
        <w:rPr>
          <w:sz w:val="24"/>
        </w:rPr>
        <w:t xml:space="preserve">e)   </w:t>
      </w:r>
      <w:proofErr w:type="gramEnd"/>
      <w:r>
        <w:rPr>
          <w:sz w:val="24"/>
        </w:rPr>
        <w:t xml:space="preserve">       ________________________________________________________________</w:t>
      </w:r>
    </w:p>
    <w:p w:rsidR="002B5DDD" w:rsidRDefault="002B5DDD" w14:paraId="686CEC28" w14:textId="77777777">
      <w:pPr>
        <w:tabs>
          <w:tab w:val="left" w:pos="9840"/>
        </w:tabs>
      </w:pPr>
      <w:r>
        <w:rPr>
          <w:sz w:val="24"/>
        </w:rPr>
        <w:t xml:space="preserve">Autorise ma fille, mon </w:t>
      </w:r>
      <w:proofErr w:type="gramStart"/>
      <w:r>
        <w:rPr>
          <w:sz w:val="24"/>
        </w:rPr>
        <w:t>fils  _</w:t>
      </w:r>
      <w:proofErr w:type="gramEnd"/>
      <w:r>
        <w:rPr>
          <w:sz w:val="24"/>
        </w:rPr>
        <w:t>__________________________________________________________</w:t>
      </w:r>
    </w:p>
    <w:p w:rsidR="002B5DDD" w:rsidRDefault="002B5DDD" w14:paraId="35ACA6CE" w14:textId="77777777">
      <w:pPr>
        <w:tabs>
          <w:tab w:val="left" w:pos="9840"/>
        </w:tabs>
      </w:pPr>
      <w:r>
        <w:rPr>
          <w:sz w:val="24"/>
        </w:rPr>
        <w:t>Né(e) le : ______________________________________</w:t>
      </w:r>
      <w:proofErr w:type="gramStart"/>
      <w:r>
        <w:rPr>
          <w:sz w:val="24"/>
        </w:rPr>
        <w:t xml:space="preserve">_ </w:t>
      </w:r>
      <w:r w:rsidR="00006F4F">
        <w:rPr>
          <w:sz w:val="24"/>
        </w:rPr>
        <w:t xml:space="preserve"> </w:t>
      </w:r>
      <w:r>
        <w:rPr>
          <w:sz w:val="24"/>
        </w:rPr>
        <w:t>A</w:t>
      </w:r>
      <w:proofErr w:type="gramEnd"/>
      <w:r>
        <w:rPr>
          <w:sz w:val="24"/>
        </w:rPr>
        <w:t> :</w:t>
      </w:r>
    </w:p>
    <w:p w:rsidR="002B5DDD" w:rsidP="00E80390" w:rsidRDefault="00E80390" w14:paraId="3B87F25F" w14:textId="77777777">
      <w:pPr>
        <w:tabs>
          <w:tab w:val="left" w:pos="9840"/>
        </w:tabs>
        <w:ind w:left="720"/>
      </w:pPr>
      <w:r>
        <w:rPr>
          <w:sz w:val="24"/>
        </w:rPr>
        <w:t xml:space="preserve"> </w:t>
      </w:r>
      <w:r w:rsidR="002B5DDD">
        <w:rPr>
          <w:sz w:val="24"/>
        </w:rPr>
        <w:t>S’inscrire l’</w:t>
      </w:r>
      <w:proofErr w:type="spellStart"/>
      <w:r w:rsidR="002B5DDD">
        <w:rPr>
          <w:sz w:val="24"/>
        </w:rPr>
        <w:t>Athletic</w:t>
      </w:r>
      <w:proofErr w:type="spellEnd"/>
      <w:r w:rsidR="002B5DDD">
        <w:rPr>
          <w:sz w:val="24"/>
        </w:rPr>
        <w:t xml:space="preserve"> Club Narbonne Méditerranée,</w:t>
      </w:r>
    </w:p>
    <w:p w:rsidR="002B5DDD" w:rsidP="00E80390" w:rsidRDefault="002B5DDD" w14:paraId="6969EF91" w14:textId="77777777">
      <w:pPr>
        <w:tabs>
          <w:tab w:val="left" w:pos="9840"/>
        </w:tabs>
        <w:ind w:left="720"/>
      </w:pPr>
      <w:r>
        <w:rPr>
          <w:sz w:val="24"/>
        </w:rPr>
        <w:t>Participer aux entraînements aux horaires programmés,</w:t>
      </w:r>
    </w:p>
    <w:p w:rsidR="002B5DDD" w:rsidP="00E80390" w:rsidRDefault="002B5DDD" w14:paraId="20186B57" w14:textId="77777777">
      <w:pPr>
        <w:tabs>
          <w:tab w:val="left" w:pos="9840"/>
        </w:tabs>
        <w:ind w:left="720"/>
      </w:pPr>
      <w:r>
        <w:rPr>
          <w:sz w:val="24"/>
        </w:rPr>
        <w:t>Participer aux compétitions dans sa catégorie</w:t>
      </w:r>
    </w:p>
    <w:p w:rsidR="002B5DDD" w:rsidRDefault="002B5DDD" w14:paraId="63DA9E07" w14:textId="77777777">
      <w:pPr>
        <w:tabs>
          <w:tab w:val="left" w:pos="9840"/>
        </w:tabs>
        <w:rPr>
          <w:sz w:val="24"/>
        </w:rPr>
      </w:pPr>
    </w:p>
    <w:p w:rsidR="002B5DDD" w:rsidRDefault="002B5DDD" w14:paraId="54ED5FF0" w14:textId="77777777">
      <w:pPr>
        <w:tabs>
          <w:tab w:val="left" w:pos="9840"/>
        </w:tabs>
      </w:pPr>
      <w:r>
        <w:rPr>
          <w:b/>
          <w:bCs/>
          <w:sz w:val="24"/>
        </w:rPr>
        <w:t>Signature du représentant légal :</w:t>
      </w:r>
    </w:p>
    <w:p w:rsidR="002B5DDD" w:rsidRDefault="002B5DDD" w14:paraId="31865B85" w14:textId="77777777">
      <w:pPr>
        <w:tabs>
          <w:tab w:val="left" w:pos="9840"/>
        </w:tabs>
        <w:rPr>
          <w:sz w:val="24"/>
        </w:rPr>
      </w:pPr>
    </w:p>
    <w:p w:rsidR="002B5DDD" w:rsidRDefault="002B5DDD" w14:paraId="0A71D549" w14:textId="77777777">
      <w:pPr>
        <w:tabs>
          <w:tab w:val="left" w:pos="9840"/>
        </w:tabs>
      </w:pPr>
      <w:r>
        <w:rPr>
          <w:sz w:val="24"/>
        </w:rPr>
        <w:t>En tant que parent, je m’engage à :</w:t>
      </w:r>
    </w:p>
    <w:p w:rsidR="002B5DDD" w:rsidP="00E80390" w:rsidRDefault="002B5DDD" w14:paraId="4C100E70" w14:textId="77777777">
      <w:pPr>
        <w:tabs>
          <w:tab w:val="left" w:pos="9840"/>
        </w:tabs>
        <w:ind w:left="720"/>
      </w:pPr>
      <w:r>
        <w:rPr>
          <w:sz w:val="24"/>
        </w:rPr>
        <w:t>Prévenir les personnes utiles en cas d’empêchement de participation à une compétition</w:t>
      </w:r>
    </w:p>
    <w:p w:rsidR="002B5DDD" w:rsidP="00E80390" w:rsidRDefault="002B5DDD" w14:paraId="1F06AC04" w14:textId="77777777">
      <w:pPr>
        <w:tabs>
          <w:tab w:val="left" w:pos="9840"/>
        </w:tabs>
        <w:ind w:left="720"/>
      </w:pPr>
      <w:r>
        <w:rPr>
          <w:sz w:val="24"/>
        </w:rPr>
        <w:t>Déposer mon enfant sur la piste prévue pour l’entraînement et le récupérer au même endroit, à l’heure.</w:t>
      </w:r>
    </w:p>
    <w:p w:rsidR="002B5DDD" w:rsidRDefault="002B5DDD" w14:paraId="5E01DA50" w14:textId="77777777">
      <w:pPr>
        <w:tabs>
          <w:tab w:val="left" w:pos="9840"/>
        </w:tabs>
        <w:rPr>
          <w:sz w:val="24"/>
        </w:rPr>
      </w:pPr>
    </w:p>
    <w:p w:rsidR="002B5DDD" w:rsidRDefault="002B5DDD" w14:paraId="08210622" w14:textId="77777777">
      <w:pPr>
        <w:tabs>
          <w:tab w:val="left" w:pos="9840"/>
        </w:tabs>
        <w:rPr>
          <w:b/>
          <w:bCs/>
          <w:sz w:val="24"/>
        </w:rPr>
      </w:pPr>
      <w:r>
        <w:rPr>
          <w:b/>
          <w:bCs/>
          <w:sz w:val="24"/>
        </w:rPr>
        <w:t>Signature du représentant légal :</w:t>
      </w:r>
    </w:p>
    <w:p w:rsidRPr="00006F4F" w:rsidR="00E80390" w:rsidRDefault="00E80390" w14:paraId="75F4FC5F" w14:textId="77777777">
      <w:pPr>
        <w:tabs>
          <w:tab w:val="left" w:pos="9840"/>
        </w:tabs>
      </w:pPr>
    </w:p>
    <w:p w:rsidR="002B5DDD" w:rsidRDefault="002B5DDD" w14:paraId="5282C74A" w14:textId="77777777">
      <w:pPr>
        <w:tabs>
          <w:tab w:val="left" w:pos="9840"/>
        </w:tabs>
      </w:pPr>
      <w:r>
        <w:rPr>
          <w:sz w:val="24"/>
        </w:rPr>
        <w:t>J’autorise les membres de l’ACNM à :</w:t>
      </w:r>
    </w:p>
    <w:p w:rsidR="002B5DDD" w:rsidP="00E80390" w:rsidRDefault="002B5DDD" w14:paraId="7E24489B" w14:textId="77777777">
      <w:pPr>
        <w:tabs>
          <w:tab w:val="left" w:pos="9840"/>
        </w:tabs>
        <w:ind w:left="720"/>
      </w:pPr>
      <w:r>
        <w:rPr>
          <w:sz w:val="24"/>
        </w:rPr>
        <w:t>Prendre</w:t>
      </w:r>
      <w:r w:rsidR="00006F4F">
        <w:rPr>
          <w:sz w:val="24"/>
        </w:rPr>
        <w:t xml:space="preserve"> </w:t>
      </w:r>
      <w:r>
        <w:rPr>
          <w:sz w:val="24"/>
        </w:rPr>
        <w:t>toutes les mesures nécessaires en cas de problème de santé de mon enfant</w:t>
      </w:r>
    </w:p>
    <w:p w:rsidR="002B5DDD" w:rsidP="00E80390" w:rsidRDefault="002B5DDD" w14:paraId="510263A2" w14:textId="77777777">
      <w:pPr>
        <w:tabs>
          <w:tab w:val="left" w:pos="9840"/>
        </w:tabs>
        <w:ind w:left="720"/>
      </w:pPr>
      <w:r>
        <w:rPr>
          <w:sz w:val="24"/>
        </w:rPr>
        <w:t>Entrer les informations données dans le document « 1-Fiche d’inscription » afin de créer la licence d’athlétisme de mon enfant sur le site de la Fédération Française d’Athlétisme.</w:t>
      </w:r>
    </w:p>
    <w:p w:rsidR="002B5DDD" w:rsidRDefault="002B5DDD" w14:paraId="63B52B78" w14:textId="77777777">
      <w:pPr>
        <w:tabs>
          <w:tab w:val="left" w:pos="9840"/>
        </w:tabs>
        <w:rPr>
          <w:b/>
          <w:bCs/>
          <w:sz w:val="24"/>
        </w:rPr>
      </w:pPr>
      <w:r>
        <w:rPr>
          <w:b/>
          <w:bCs/>
          <w:sz w:val="24"/>
        </w:rPr>
        <w:t>Signature du représentant légal :</w:t>
      </w:r>
    </w:p>
    <w:p w:rsidR="007E6385" w:rsidRDefault="007E6385" w14:paraId="385190D5" w14:textId="77777777">
      <w:pPr>
        <w:tabs>
          <w:tab w:val="left" w:pos="9840"/>
        </w:tabs>
        <w:rPr>
          <w:b/>
          <w:bCs/>
          <w:sz w:val="24"/>
        </w:rPr>
      </w:pPr>
    </w:p>
    <w:p w:rsidR="007E6385" w:rsidRDefault="007E6385" w14:paraId="2C2E06FC" w14:textId="77777777">
      <w:pPr>
        <w:tabs>
          <w:tab w:val="left" w:pos="9840"/>
        </w:tabs>
        <w:rPr>
          <w:b/>
          <w:bCs/>
          <w:sz w:val="24"/>
        </w:rPr>
      </w:pPr>
    </w:p>
    <w:p w:rsidR="007E6385" w:rsidRDefault="007E6385" w14:paraId="7CCEAF96" w14:textId="77777777">
      <w:pPr>
        <w:tabs>
          <w:tab w:val="left" w:pos="9840"/>
        </w:tabs>
        <w:rPr>
          <w:b/>
          <w:bCs/>
          <w:sz w:val="24"/>
        </w:rPr>
      </w:pPr>
    </w:p>
    <w:tbl>
      <w:tblPr>
        <w:tblW w:w="10660" w:type="dxa"/>
        <w:tblInd w:w="70" w:type="dxa"/>
        <w:tblCellMar>
          <w:top w:w="15" w:type="dxa"/>
          <w:left w:w="70" w:type="dxa"/>
          <w:bottom w:w="15" w:type="dxa"/>
          <w:right w:w="70" w:type="dxa"/>
        </w:tblCellMar>
        <w:tblLook w:val="04A0" w:firstRow="1" w:lastRow="0" w:firstColumn="1" w:lastColumn="0" w:noHBand="0" w:noVBand="1"/>
      </w:tblPr>
      <w:tblGrid>
        <w:gridCol w:w="8340"/>
        <w:gridCol w:w="1200"/>
        <w:gridCol w:w="1120"/>
      </w:tblGrid>
      <w:tr w:rsidRPr="00487F62" w:rsidR="00D52C46" w:rsidTr="00D52C46" w14:paraId="40129EC4" w14:textId="77777777">
        <w:trPr>
          <w:trHeight w:val="900"/>
        </w:trPr>
        <w:tc>
          <w:tcPr>
            <w:tcW w:w="10660" w:type="dxa"/>
            <w:gridSpan w:val="3"/>
            <w:tcBorders>
              <w:top w:val="nil"/>
              <w:left w:val="nil"/>
              <w:bottom w:val="nil"/>
              <w:right w:val="nil"/>
            </w:tcBorders>
            <w:vAlign w:val="center"/>
            <w:hideMark/>
          </w:tcPr>
          <w:p w:rsidRPr="00487F62" w:rsidR="00D52C46" w:rsidP="00D52C46" w:rsidRDefault="00D52C46" w14:paraId="2D98200F" w14:textId="77777777">
            <w:pPr>
              <w:suppressAutoHyphens w:val="0"/>
              <w:spacing w:after="0" w:line="240" w:lineRule="auto"/>
              <w:jc w:val="center"/>
              <w:rPr>
                <w:rFonts w:ascii="Arial" w:hAnsi="Arial" w:eastAsia="Times New Roman" w:cs="Arial"/>
                <w:b/>
                <w:bCs/>
                <w:color w:val="000000"/>
                <w:sz w:val="16"/>
                <w:szCs w:val="16"/>
                <w:lang w:eastAsia="fr-FR"/>
              </w:rPr>
            </w:pPr>
            <w:bookmarkStart w:name="Feuil1!A1:C38" w:id="0"/>
            <w:r w:rsidRPr="00487F62">
              <w:rPr>
                <w:rFonts w:ascii="Arial" w:hAnsi="Arial" w:eastAsia="Times New Roman" w:cs="Arial"/>
                <w:b/>
                <w:bCs/>
                <w:color w:val="000000"/>
                <w:sz w:val="16"/>
                <w:szCs w:val="16"/>
                <w:lang w:eastAsia="fr-FR"/>
              </w:rPr>
              <w:t xml:space="preserve">QUESTIONNAIRE RELATIF À L’ÉTAT DE </w:t>
            </w:r>
            <w:proofErr w:type="gramStart"/>
            <w:r w:rsidRPr="00487F62">
              <w:rPr>
                <w:rFonts w:ascii="Arial" w:hAnsi="Arial" w:eastAsia="Times New Roman" w:cs="Arial"/>
                <w:b/>
                <w:bCs/>
                <w:color w:val="000000"/>
                <w:sz w:val="16"/>
                <w:szCs w:val="16"/>
                <w:lang w:eastAsia="fr-FR"/>
              </w:rPr>
              <w:t>SANTÉ  DU</w:t>
            </w:r>
            <w:proofErr w:type="gramEnd"/>
            <w:r w:rsidRPr="00487F62">
              <w:rPr>
                <w:rFonts w:ascii="Arial" w:hAnsi="Arial" w:eastAsia="Times New Roman" w:cs="Arial"/>
                <w:b/>
                <w:bCs/>
                <w:color w:val="000000"/>
                <w:sz w:val="16"/>
                <w:szCs w:val="16"/>
                <w:lang w:eastAsia="fr-FR"/>
              </w:rPr>
              <w:t xml:space="preserve"> SPORTIF  MINEUR  EN VUE  DE L’OBTENTION D’UNE LICENCE SPORTIVE conformément à l’arrêté ministériel du 7 mai 2021 </w:t>
            </w:r>
            <w:bookmarkEnd w:id="0"/>
          </w:p>
        </w:tc>
      </w:tr>
      <w:tr w:rsidRPr="00487F62" w:rsidR="00D52C46" w:rsidTr="00D52C46" w14:paraId="2A2B3CAF" w14:textId="77777777">
        <w:trPr>
          <w:trHeight w:val="885"/>
        </w:trPr>
        <w:tc>
          <w:tcPr>
            <w:tcW w:w="10660" w:type="dxa"/>
            <w:gridSpan w:val="3"/>
            <w:tcBorders>
              <w:top w:val="nil"/>
              <w:left w:val="nil"/>
              <w:bottom w:val="nil"/>
              <w:right w:val="nil"/>
            </w:tcBorders>
            <w:vAlign w:val="center"/>
            <w:hideMark/>
          </w:tcPr>
          <w:p w:rsidRPr="00487F62" w:rsidR="00D52C46" w:rsidP="00487F62" w:rsidRDefault="00D52C46" w14:paraId="25618B57" w14:textId="066F1164">
            <w:pPr>
              <w:suppressAutoHyphens w:val="0"/>
              <w:spacing w:after="0" w:line="240" w:lineRule="auto"/>
              <w:jc w:val="center"/>
              <w:rPr>
                <w:rFonts w:ascii="Times New Roman" w:hAnsi="Times New Roman" w:eastAsia="Times New Roman" w:cs="Times New Roman"/>
                <w:i/>
                <w:iCs/>
                <w:sz w:val="16"/>
                <w:szCs w:val="16"/>
                <w:lang w:eastAsia="fr-FR"/>
              </w:rPr>
            </w:pPr>
            <w:r w:rsidRPr="00487F62">
              <w:rPr>
                <w:rFonts w:ascii="Times New Roman" w:hAnsi="Times New Roman" w:eastAsia="Times New Roman" w:cs="Times New Roman"/>
                <w:i/>
                <w:iCs/>
                <w:sz w:val="16"/>
                <w:szCs w:val="16"/>
                <w:lang w:eastAsia="fr-FR"/>
              </w:rPr>
              <w:t xml:space="preserve">Avertissement à destination des parents ou de la personne ayant l’autorité </w:t>
            </w:r>
            <w:proofErr w:type="gramStart"/>
            <w:r w:rsidRPr="00487F62">
              <w:rPr>
                <w:rFonts w:ascii="Times New Roman" w:hAnsi="Times New Roman" w:eastAsia="Times New Roman" w:cs="Times New Roman"/>
                <w:i/>
                <w:iCs/>
                <w:sz w:val="16"/>
                <w:szCs w:val="16"/>
                <w:lang w:eastAsia="fr-FR"/>
              </w:rPr>
              <w:t>parentale:</w:t>
            </w:r>
            <w:proofErr w:type="gramEnd"/>
            <w:r w:rsidRPr="00487F62">
              <w:rPr>
                <w:rFonts w:ascii="Times New Roman" w:hAnsi="Times New Roman" w:eastAsia="Times New Roman" w:cs="Times New Roman"/>
                <w:i/>
                <w:iCs/>
                <w:sz w:val="16"/>
                <w:szCs w:val="16"/>
                <w:lang w:eastAsia="fr-FR"/>
              </w:rPr>
              <w:t xml:space="preserve"> Il est préférable que ce questionnaire soit </w:t>
            </w:r>
            <w:proofErr w:type="spellStart"/>
            <w:r w:rsidRPr="00487F62">
              <w:rPr>
                <w:rFonts w:ascii="Times New Roman" w:hAnsi="Times New Roman" w:eastAsia="Times New Roman" w:cs="Times New Roman"/>
                <w:i/>
                <w:iCs/>
                <w:sz w:val="16"/>
                <w:szCs w:val="16"/>
                <w:lang w:eastAsia="fr-FR"/>
              </w:rPr>
              <w:t>complete</w:t>
            </w:r>
            <w:proofErr w:type="spellEnd"/>
            <w:r w:rsidRPr="00487F62">
              <w:rPr>
                <w:rFonts w:ascii="Times New Roman" w:hAnsi="Times New Roman" w:eastAsia="Times New Roman" w:cs="Times New Roman"/>
                <w:i/>
                <w:iCs/>
                <w:sz w:val="16"/>
                <w:szCs w:val="16"/>
                <w:lang w:eastAsia="fr-FR"/>
              </w:rPr>
              <w:t xml:space="preserve"> par votre enfant, c’est à vous d’estimer à quel âge il est capable de le faire. Il est de votre responsabilité de vous assurer que le questionnaire est correctement complété et de suivre les instructions en fonction des réponses données.</w:t>
            </w:r>
          </w:p>
        </w:tc>
      </w:tr>
      <w:tr w:rsidRPr="00487F62" w:rsidR="00D52C46" w:rsidTr="00D52C46" w14:paraId="0C00897E" w14:textId="77777777">
        <w:trPr>
          <w:trHeight w:val="855"/>
        </w:trPr>
        <w:tc>
          <w:tcPr>
            <w:tcW w:w="10660" w:type="dxa"/>
            <w:gridSpan w:val="3"/>
            <w:tcBorders>
              <w:top w:val="single" w:color="auto" w:sz="8" w:space="0"/>
              <w:left w:val="single" w:color="auto" w:sz="8" w:space="0"/>
              <w:bottom w:val="nil"/>
              <w:right w:val="nil"/>
            </w:tcBorders>
            <w:vAlign w:val="center"/>
            <w:hideMark/>
          </w:tcPr>
          <w:p w:rsidRPr="00487F62" w:rsidR="00D52C46" w:rsidP="00D52C46" w:rsidRDefault="00D52C46" w14:paraId="57C3C244"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 xml:space="preserve">Faire du </w:t>
            </w:r>
            <w:proofErr w:type="gramStart"/>
            <w:r w:rsidRPr="00487F62">
              <w:rPr>
                <w:rFonts w:ascii="Arial" w:hAnsi="Arial" w:eastAsia="Times New Roman" w:cs="Arial"/>
                <w:color w:val="000000"/>
                <w:sz w:val="16"/>
                <w:szCs w:val="16"/>
                <w:lang w:eastAsia="fr-FR"/>
              </w:rPr>
              <w:t>sport:</w:t>
            </w:r>
            <w:proofErr w:type="gramEnd"/>
            <w:r w:rsidRPr="00487F62">
              <w:rPr>
                <w:rFonts w:ascii="Arial" w:hAnsi="Arial" w:eastAsia="Times New Roman" w:cs="Arial"/>
                <w:color w:val="000000"/>
                <w:sz w:val="16"/>
                <w:szCs w:val="16"/>
                <w:lang w:eastAsia="fr-FR"/>
              </w:rPr>
              <w:t xml:space="preserve"> c’est recommandé pour tous. En as-tu parlé avec un </w:t>
            </w:r>
            <w:proofErr w:type="gramStart"/>
            <w:r w:rsidRPr="00487F62">
              <w:rPr>
                <w:rFonts w:ascii="Arial" w:hAnsi="Arial" w:eastAsia="Times New Roman" w:cs="Arial"/>
                <w:color w:val="000000"/>
                <w:sz w:val="16"/>
                <w:szCs w:val="16"/>
                <w:lang w:eastAsia="fr-FR"/>
              </w:rPr>
              <w:t>médecin?</w:t>
            </w:r>
            <w:proofErr w:type="gramEnd"/>
            <w:r w:rsidRPr="00487F62">
              <w:rPr>
                <w:rFonts w:ascii="Arial" w:hAnsi="Arial" w:eastAsia="Times New Roman" w:cs="Arial"/>
                <w:color w:val="000000"/>
                <w:sz w:val="16"/>
                <w:szCs w:val="16"/>
                <w:lang w:eastAsia="fr-FR"/>
              </w:rPr>
              <w:t xml:space="preserve"> T’a-t-il examiné(e) pour te conseiller ? Ce questionnaire n’est pas un contrôle. Tu réponds par OUI ou par NON, mais il n’y a pas de bonnes ou de mauvaises réponses. Tu peux regarder ton carnet de santé et demander à tes parents de t’aider.</w:t>
            </w:r>
          </w:p>
        </w:tc>
      </w:tr>
      <w:tr w:rsidRPr="00487F62" w:rsidR="00D52C46" w:rsidTr="00D52C46" w14:paraId="2CF389CC" w14:textId="77777777">
        <w:trPr>
          <w:trHeight w:val="510"/>
        </w:trPr>
        <w:tc>
          <w:tcPr>
            <w:tcW w:w="10660" w:type="dxa"/>
            <w:gridSpan w:val="3"/>
            <w:tcBorders>
              <w:top w:val="nil"/>
              <w:left w:val="single" w:color="auto" w:sz="8" w:space="0"/>
              <w:bottom w:val="nil"/>
              <w:right w:val="nil"/>
            </w:tcBorders>
            <w:vAlign w:val="center"/>
            <w:hideMark/>
          </w:tcPr>
          <w:p w:rsidRPr="00487F62" w:rsidR="00D52C46" w:rsidP="00D52C46" w:rsidRDefault="00D52C46" w14:paraId="0BA751A3" w14:textId="77777777">
            <w:pPr>
              <w:suppressAutoHyphens w:val="0"/>
              <w:spacing w:after="0" w:line="240" w:lineRule="auto"/>
              <w:jc w:val="both"/>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Nom : …………………………………….............................   Prénom : ……………………………………………………………</w:t>
            </w:r>
          </w:p>
        </w:tc>
      </w:tr>
      <w:tr w:rsidRPr="00487F62" w:rsidR="00D52C46" w:rsidTr="00D52C46" w14:paraId="366BF788" w14:textId="77777777">
        <w:trPr>
          <w:trHeight w:val="645"/>
        </w:trPr>
        <w:tc>
          <w:tcPr>
            <w:tcW w:w="10660" w:type="dxa"/>
            <w:gridSpan w:val="3"/>
            <w:tcBorders>
              <w:top w:val="nil"/>
              <w:left w:val="single" w:color="auto" w:sz="8" w:space="0"/>
              <w:bottom w:val="nil"/>
              <w:right w:val="nil"/>
            </w:tcBorders>
            <w:vAlign w:val="center"/>
            <w:hideMark/>
          </w:tcPr>
          <w:p w:rsidRPr="00487F62" w:rsidR="00D52C46" w:rsidP="00D52C46" w:rsidRDefault="00D52C46" w14:paraId="15FA17B3" w14:textId="77777777">
            <w:pPr>
              <w:suppressAutoHyphens w:val="0"/>
              <w:spacing w:after="0" w:line="240" w:lineRule="auto"/>
              <w:jc w:val="both"/>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 xml:space="preserve">Tu es une </w:t>
            </w:r>
            <w:proofErr w:type="gramStart"/>
            <w:r w:rsidRPr="00487F62">
              <w:rPr>
                <w:rFonts w:ascii="Arial" w:hAnsi="Arial" w:eastAsia="Times New Roman" w:cs="Arial"/>
                <w:b/>
                <w:bCs/>
                <w:color w:val="000000"/>
                <w:sz w:val="16"/>
                <w:szCs w:val="16"/>
                <w:lang w:eastAsia="fr-FR"/>
              </w:rPr>
              <w:t>fille  □</w:t>
            </w:r>
            <w:proofErr w:type="gramEnd"/>
            <w:r w:rsidRPr="00487F62">
              <w:rPr>
                <w:rFonts w:ascii="Arial" w:hAnsi="Arial" w:eastAsia="Times New Roman" w:cs="Arial"/>
                <w:b/>
                <w:bCs/>
                <w:color w:val="000000"/>
                <w:sz w:val="16"/>
                <w:szCs w:val="16"/>
                <w:lang w:eastAsia="fr-FR"/>
              </w:rPr>
              <w:t xml:space="preserve">       un garçon  □                       Ton âge :           ans</w:t>
            </w:r>
          </w:p>
        </w:tc>
      </w:tr>
      <w:tr w:rsidRPr="00487F62" w:rsidR="00D52C46" w:rsidTr="00487F62" w14:paraId="1B79A680" w14:textId="77777777">
        <w:trPr>
          <w:trHeight w:val="293"/>
        </w:trPr>
        <w:tc>
          <w:tcPr>
            <w:tcW w:w="8340" w:type="dxa"/>
            <w:tcBorders>
              <w:top w:val="single" w:color="auto" w:sz="8" w:space="0"/>
              <w:left w:val="single" w:color="auto" w:sz="8" w:space="0"/>
              <w:bottom w:val="single" w:color="000000" w:sz="8" w:space="0"/>
              <w:right w:val="single" w:color="000000" w:sz="8" w:space="0"/>
            </w:tcBorders>
            <w:shd w:val="clear" w:color="000000" w:fill="D9D9D9"/>
            <w:vAlign w:val="center"/>
            <w:hideMark/>
          </w:tcPr>
          <w:p w:rsidRPr="00487F62" w:rsidR="00D52C46" w:rsidP="00D52C46" w:rsidRDefault="00D52C46" w14:paraId="6703FD83" w14:textId="77777777">
            <w:pPr>
              <w:suppressAutoHyphens w:val="0"/>
              <w:spacing w:after="0" w:line="240" w:lineRule="auto"/>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Depuis l’année dernière</w:t>
            </w:r>
          </w:p>
        </w:tc>
        <w:tc>
          <w:tcPr>
            <w:tcW w:w="1200" w:type="dxa"/>
            <w:tcBorders>
              <w:top w:val="single" w:color="auto" w:sz="8" w:space="0"/>
              <w:left w:val="nil"/>
              <w:bottom w:val="single" w:color="000000" w:sz="8" w:space="0"/>
              <w:right w:val="single" w:color="000000" w:sz="8" w:space="0"/>
            </w:tcBorders>
            <w:shd w:val="clear" w:color="000000" w:fill="D9D9D9"/>
            <w:vAlign w:val="center"/>
            <w:hideMark/>
          </w:tcPr>
          <w:p w:rsidRPr="00487F62" w:rsidR="00D52C46" w:rsidP="00D52C46" w:rsidRDefault="00D52C46" w14:paraId="1F217404" w14:textId="77777777">
            <w:pPr>
              <w:suppressAutoHyphens w:val="0"/>
              <w:spacing w:after="0" w:line="240" w:lineRule="auto"/>
              <w:jc w:val="center"/>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OUI</w:t>
            </w:r>
          </w:p>
        </w:tc>
        <w:tc>
          <w:tcPr>
            <w:tcW w:w="1120" w:type="dxa"/>
            <w:tcBorders>
              <w:top w:val="single" w:color="auto" w:sz="8" w:space="0"/>
              <w:left w:val="nil"/>
              <w:bottom w:val="single" w:color="000000" w:sz="8" w:space="0"/>
              <w:right w:val="single" w:color="auto" w:sz="8" w:space="0"/>
            </w:tcBorders>
            <w:shd w:val="clear" w:color="000000" w:fill="D9D9D9"/>
            <w:vAlign w:val="center"/>
            <w:hideMark/>
          </w:tcPr>
          <w:p w:rsidRPr="00487F62" w:rsidR="00D52C46" w:rsidP="00D52C46" w:rsidRDefault="00D52C46" w14:paraId="616C86BB" w14:textId="77777777">
            <w:pPr>
              <w:suppressAutoHyphens w:val="0"/>
              <w:spacing w:after="0" w:line="240" w:lineRule="auto"/>
              <w:jc w:val="center"/>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NON</w:t>
            </w:r>
          </w:p>
        </w:tc>
      </w:tr>
      <w:tr w:rsidRPr="00487F62" w:rsidR="00D52C46" w:rsidTr="00487F62" w14:paraId="2DB15744" w14:textId="77777777">
        <w:trPr>
          <w:trHeight w:val="255"/>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24F54BED"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Es-tu allé(e) à l’hôpital pendant toute une journée ou plusieurs jours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716E8B40"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8E11362"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7DF3E5F7" w14:textId="77777777">
        <w:trPr>
          <w:trHeight w:val="246"/>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076D9C2E"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été opéré(e)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130D4756"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F7671AD"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1F6FF184" w14:textId="77777777">
        <w:trPr>
          <w:trHeight w:val="235"/>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10CA3922"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beaucoup plus grandi que les autres années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38FE7F54"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16679947"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45DEDA02" w14:textId="77777777">
        <w:trPr>
          <w:trHeight w:val="213"/>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24911BB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beaucoup maigri ou grossi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6DDFF465"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43AFAF24"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586E1867" w14:textId="77777777">
        <w:trPr>
          <w:trHeight w:val="246"/>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115E6814"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eu la tête qui tourne pendant un effort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6DCB8993"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469C317"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172F0363" w14:textId="77777777">
        <w:trPr>
          <w:trHeight w:val="249"/>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12AB1976" w14:textId="77777777">
            <w:pPr>
              <w:suppressAutoHyphens w:val="0"/>
              <w:spacing w:after="0" w:line="240" w:lineRule="auto"/>
              <w:rPr>
                <w:rFonts w:ascii="Arial" w:hAnsi="Arial" w:eastAsia="Times New Roman" w:cs="Arial"/>
                <w:color w:val="000000"/>
                <w:sz w:val="16"/>
                <w:szCs w:val="16"/>
                <w:lang w:eastAsia="fr-FR"/>
              </w:rPr>
            </w:pPr>
            <w:proofErr w:type="gramStart"/>
            <w:r w:rsidRPr="00487F62">
              <w:rPr>
                <w:rFonts w:ascii="Arial" w:hAnsi="Arial" w:eastAsia="Times New Roman" w:cs="Arial"/>
                <w:color w:val="000000"/>
                <w:sz w:val="16"/>
                <w:szCs w:val="16"/>
                <w:lang w:eastAsia="fr-FR"/>
              </w:rPr>
              <w:t>As- tu</w:t>
            </w:r>
            <w:proofErr w:type="gramEnd"/>
            <w:r w:rsidRPr="00487F62">
              <w:rPr>
                <w:rFonts w:ascii="Arial" w:hAnsi="Arial" w:eastAsia="Times New Roman" w:cs="Arial"/>
                <w:color w:val="000000"/>
                <w:sz w:val="16"/>
                <w:szCs w:val="16"/>
                <w:lang w:eastAsia="fr-FR"/>
              </w:rPr>
              <w:t xml:space="preserve"> perdu connaissance ou es-tu tombé sans te souvenir de ce qui s’était passé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48FC88E0"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1B1BDE62"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0F21DF7D" w14:textId="77777777">
        <w:trPr>
          <w:trHeight w:val="254"/>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01A19FC5"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reçu un ou plusieurs chocs violents qui t’ont obligé à interrompre un moment une séance de sport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307B01E3"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A043994"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490BBCD0" w14:textId="77777777">
        <w:trPr>
          <w:trHeight w:val="244"/>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21876BE5"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 xml:space="preserve">As-tu eu beaucoup de mal à respirer </w:t>
            </w:r>
            <w:r w:rsidRPr="00487F62">
              <w:rPr>
                <w:rFonts w:ascii="Arial" w:hAnsi="Arial" w:eastAsia="Times New Roman" w:cs="Arial"/>
                <w:color w:val="000000"/>
                <w:sz w:val="16"/>
                <w:szCs w:val="16"/>
                <w:u w:val="single"/>
                <w:lang w:eastAsia="fr-FR"/>
              </w:rPr>
              <w:t>pendant</w:t>
            </w:r>
            <w:r w:rsidRPr="00487F62">
              <w:rPr>
                <w:rFonts w:ascii="Arial" w:hAnsi="Arial" w:eastAsia="Times New Roman" w:cs="Arial"/>
                <w:color w:val="000000"/>
                <w:sz w:val="16"/>
                <w:szCs w:val="16"/>
                <w:lang w:eastAsia="fr-FR"/>
              </w:rPr>
              <w:t xml:space="preserve"> un effort par rapport à d’habitude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6342ED7B"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199D77DB"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3DCB882E" w14:textId="77777777">
        <w:trPr>
          <w:trHeight w:val="248"/>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6257508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 xml:space="preserve">As-tu eu beaucoup de mal à respirer </w:t>
            </w:r>
            <w:r w:rsidRPr="00487F62">
              <w:rPr>
                <w:rFonts w:ascii="Arial" w:hAnsi="Arial" w:eastAsia="Times New Roman" w:cs="Arial"/>
                <w:color w:val="000000"/>
                <w:sz w:val="16"/>
                <w:szCs w:val="16"/>
                <w:u w:val="single"/>
                <w:lang w:eastAsia="fr-FR"/>
              </w:rPr>
              <w:t>après</w:t>
            </w:r>
            <w:r w:rsidRPr="00487F62">
              <w:rPr>
                <w:rFonts w:ascii="Arial" w:hAnsi="Arial" w:eastAsia="Times New Roman" w:cs="Arial"/>
                <w:color w:val="000000"/>
                <w:sz w:val="16"/>
                <w:szCs w:val="16"/>
                <w:lang w:eastAsia="fr-FR"/>
              </w:rPr>
              <w:t xml:space="preserve"> un effort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4AB82FA4"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17088B0F"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0AFC88C8" w14:textId="77777777">
        <w:trPr>
          <w:trHeight w:val="265"/>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44341C5C"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eu mal dans la poitrine ou des palpitations (le cœur qui bat très vite)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1E30D27C"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5207A973"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0548FC6F" w14:textId="77777777">
        <w:trPr>
          <w:trHeight w:val="252"/>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151818A1"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commencé à prendre un nouveau médicament tous les jours et pour longtemps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5875A643"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4784703"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1DCCD995" w14:textId="77777777">
        <w:trPr>
          <w:trHeight w:val="245"/>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5C08E698"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arrêté le sport à cause d’un problème de santé pendant un mois ou plus ?</w:t>
            </w:r>
          </w:p>
        </w:tc>
        <w:tc>
          <w:tcPr>
            <w:tcW w:w="1200" w:type="dxa"/>
            <w:tcBorders>
              <w:top w:val="nil"/>
              <w:left w:val="nil"/>
              <w:bottom w:val="single" w:color="000000" w:sz="8" w:space="0"/>
              <w:right w:val="single" w:color="000000" w:sz="8" w:space="0"/>
            </w:tcBorders>
            <w:shd w:val="clear" w:color="000000" w:fill="FFFFFF"/>
            <w:vAlign w:val="center"/>
            <w:hideMark/>
          </w:tcPr>
          <w:p w:rsidRPr="00487F62" w:rsidR="00D52C46" w:rsidP="00D52C46" w:rsidRDefault="00D52C46" w14:paraId="5C833EDE"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20FA8D6"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23C4314E" w14:textId="77777777">
        <w:trPr>
          <w:trHeight w:val="220"/>
        </w:trPr>
        <w:tc>
          <w:tcPr>
            <w:tcW w:w="8340" w:type="dxa"/>
            <w:tcBorders>
              <w:top w:val="nil"/>
              <w:left w:val="single" w:color="auto" w:sz="8" w:space="0"/>
              <w:bottom w:val="single" w:color="000000" w:sz="8" w:space="0"/>
              <w:right w:val="single" w:color="000000" w:sz="8" w:space="0"/>
            </w:tcBorders>
            <w:shd w:val="clear" w:color="000000" w:fill="D9D9D9"/>
            <w:vAlign w:val="center"/>
            <w:hideMark/>
          </w:tcPr>
          <w:p w:rsidRPr="00487F62" w:rsidR="00D52C46" w:rsidP="00D52C46" w:rsidRDefault="00D52C46" w14:paraId="56C3F9AD" w14:textId="77777777">
            <w:pPr>
              <w:suppressAutoHyphens w:val="0"/>
              <w:spacing w:after="0" w:line="240" w:lineRule="auto"/>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Depuis un certain temps (plus de 2 semaines)</w:t>
            </w:r>
          </w:p>
        </w:tc>
        <w:tc>
          <w:tcPr>
            <w:tcW w:w="1200" w:type="dxa"/>
            <w:tcBorders>
              <w:top w:val="nil"/>
              <w:left w:val="nil"/>
              <w:bottom w:val="single" w:color="000000" w:sz="8" w:space="0"/>
              <w:right w:val="single" w:color="000000" w:sz="8" w:space="0"/>
            </w:tcBorders>
            <w:shd w:val="clear" w:color="000000" w:fill="D9D9D9"/>
            <w:vAlign w:val="center"/>
            <w:hideMark/>
          </w:tcPr>
          <w:p w:rsidRPr="00487F62" w:rsidR="00D52C46" w:rsidP="00D52C46" w:rsidRDefault="00D52C46" w14:paraId="374E45CE" w14:textId="77777777">
            <w:pPr>
              <w:suppressAutoHyphens w:val="0"/>
              <w:spacing w:after="0" w:line="240" w:lineRule="auto"/>
              <w:rPr>
                <w:rFonts w:ascii="Arial" w:hAnsi="Arial" w:eastAsia="Times New Roman" w:cs="Arial"/>
                <w:b/>
                <w:bCs/>
                <w:color w:val="000000"/>
                <w:sz w:val="16"/>
                <w:szCs w:val="16"/>
                <w:lang w:eastAsia="fr-FR"/>
              </w:rPr>
            </w:pPr>
          </w:p>
        </w:tc>
        <w:tc>
          <w:tcPr>
            <w:tcW w:w="1120" w:type="dxa"/>
            <w:tcBorders>
              <w:top w:val="nil"/>
              <w:left w:val="nil"/>
              <w:bottom w:val="single" w:color="000000" w:sz="8" w:space="0"/>
              <w:right w:val="single" w:color="auto" w:sz="8" w:space="0"/>
            </w:tcBorders>
            <w:shd w:val="clear" w:color="000000" w:fill="D9D9D9"/>
            <w:vAlign w:val="center"/>
            <w:hideMark/>
          </w:tcPr>
          <w:p w:rsidRPr="00487F62" w:rsidR="00D52C46" w:rsidP="00D52C46" w:rsidRDefault="00D52C46" w14:paraId="50D8AF26"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4D573149" w14:textId="77777777">
        <w:trPr>
          <w:trHeight w:val="268"/>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38A43169"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Te sens-tu très fatigué(e)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0E086C34"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42BBF4F"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3AF5C5DB" w14:textId="77777777">
        <w:trPr>
          <w:trHeight w:val="215"/>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250A9377"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As-tu du mal à t’endormir ou te réveilles-tu souvent dans la nuit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21C7FCD2"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103ACDCC"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5354F2F4" w14:textId="77777777">
        <w:trPr>
          <w:trHeight w:val="248"/>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01B425A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Sens-tu que tu as moins faim ? que tu manges moins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77140E0A"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576B8833"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75A4694D" w14:textId="77777777">
        <w:trPr>
          <w:trHeight w:val="279"/>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7CF96017"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Te sens-tu triste ou inquiet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05E85050"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C5DCD94"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25207060" w14:textId="77777777">
        <w:trPr>
          <w:trHeight w:val="241"/>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3F689433"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Pleures-tu plus souvent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2A0A51A7"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68EB4770"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141F02F0" w14:textId="77777777">
        <w:trPr>
          <w:trHeight w:val="260"/>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6883E0CC"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Ressens-tu une douleur ou un manque de force à cause d’une blessure que tu t’es faite cette année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2653EEB8"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CF9BEF0"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31DEFAD9" w14:textId="77777777">
        <w:trPr>
          <w:trHeight w:val="184"/>
        </w:trPr>
        <w:tc>
          <w:tcPr>
            <w:tcW w:w="8340" w:type="dxa"/>
            <w:tcBorders>
              <w:top w:val="nil"/>
              <w:left w:val="single" w:color="auto" w:sz="8" w:space="0"/>
              <w:bottom w:val="single" w:color="000000" w:sz="8" w:space="0"/>
              <w:right w:val="single" w:color="000000" w:sz="8" w:space="0"/>
            </w:tcBorders>
            <w:shd w:val="clear" w:color="000000" w:fill="D9D9D9"/>
            <w:vAlign w:val="center"/>
            <w:hideMark/>
          </w:tcPr>
          <w:p w:rsidRPr="00487F62" w:rsidR="00D52C46" w:rsidP="00D52C46" w:rsidRDefault="00D52C46" w14:paraId="04C06D82" w14:textId="77777777">
            <w:pPr>
              <w:suppressAutoHyphens w:val="0"/>
              <w:spacing w:after="0" w:line="240" w:lineRule="auto"/>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Aujourd’hui</w:t>
            </w:r>
          </w:p>
        </w:tc>
        <w:tc>
          <w:tcPr>
            <w:tcW w:w="1200" w:type="dxa"/>
            <w:tcBorders>
              <w:top w:val="nil"/>
              <w:left w:val="nil"/>
              <w:bottom w:val="single" w:color="000000" w:sz="8" w:space="0"/>
              <w:right w:val="single" w:color="000000" w:sz="8" w:space="0"/>
            </w:tcBorders>
            <w:shd w:val="clear" w:color="000000" w:fill="D9D9D9"/>
            <w:vAlign w:val="center"/>
            <w:hideMark/>
          </w:tcPr>
          <w:p w:rsidRPr="00487F62" w:rsidR="00D52C46" w:rsidP="00D52C46" w:rsidRDefault="00D52C46" w14:paraId="6535D02B" w14:textId="77777777">
            <w:pPr>
              <w:suppressAutoHyphens w:val="0"/>
              <w:spacing w:after="0" w:line="240" w:lineRule="auto"/>
              <w:rPr>
                <w:rFonts w:ascii="Arial" w:hAnsi="Arial" w:eastAsia="Times New Roman" w:cs="Arial"/>
                <w:b/>
                <w:bCs/>
                <w:color w:val="000000"/>
                <w:sz w:val="16"/>
                <w:szCs w:val="16"/>
                <w:lang w:eastAsia="fr-FR"/>
              </w:rPr>
            </w:pPr>
          </w:p>
        </w:tc>
        <w:tc>
          <w:tcPr>
            <w:tcW w:w="1120" w:type="dxa"/>
            <w:tcBorders>
              <w:top w:val="nil"/>
              <w:left w:val="nil"/>
              <w:bottom w:val="single" w:color="000000" w:sz="8" w:space="0"/>
              <w:right w:val="single" w:color="auto" w:sz="8" w:space="0"/>
            </w:tcBorders>
            <w:shd w:val="clear" w:color="000000" w:fill="D9D9D9"/>
            <w:vAlign w:val="center"/>
            <w:hideMark/>
          </w:tcPr>
          <w:p w:rsidRPr="00487F62" w:rsidR="00D52C46" w:rsidP="00D52C46" w:rsidRDefault="00D52C46" w14:paraId="5C7FE772"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45029A48" w14:textId="77777777">
        <w:trPr>
          <w:trHeight w:val="257"/>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524A2907"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Penses-tu quelquefois à arrêter de faire du sport ou à changer de sport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0214D55A"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4498F12"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709CD7E2" w14:textId="77777777">
        <w:trPr>
          <w:trHeight w:val="248"/>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0FE5869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Penses-tu avoir besoin de voir ton médecin pour continuer le sport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736803F2"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786C5F9C"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692597A0" w14:textId="77777777">
        <w:trPr>
          <w:trHeight w:val="237"/>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4C12EED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Souhaites-tu signaler quelque chose de plus concernant ta santé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0D608931"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4B7BD84B"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05EFE1BA" w14:textId="77777777">
        <w:trPr>
          <w:trHeight w:val="256"/>
        </w:trPr>
        <w:tc>
          <w:tcPr>
            <w:tcW w:w="8340" w:type="dxa"/>
            <w:tcBorders>
              <w:top w:val="nil"/>
              <w:left w:val="single" w:color="auto" w:sz="8" w:space="0"/>
              <w:bottom w:val="single" w:color="000000" w:sz="8" w:space="0"/>
              <w:right w:val="single" w:color="000000" w:sz="8" w:space="0"/>
            </w:tcBorders>
            <w:shd w:val="clear" w:color="000000" w:fill="D9D9D9"/>
            <w:vAlign w:val="center"/>
            <w:hideMark/>
          </w:tcPr>
          <w:p w:rsidRPr="00487F62" w:rsidR="00D52C46" w:rsidP="00D52C46" w:rsidRDefault="00D52C46" w14:paraId="6236C1EB" w14:textId="77777777">
            <w:pPr>
              <w:suppressAutoHyphens w:val="0"/>
              <w:spacing w:after="0" w:line="240" w:lineRule="auto"/>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Questions à faire remplir par tes parents</w:t>
            </w:r>
          </w:p>
        </w:tc>
        <w:tc>
          <w:tcPr>
            <w:tcW w:w="1200" w:type="dxa"/>
            <w:tcBorders>
              <w:top w:val="nil"/>
              <w:left w:val="nil"/>
              <w:bottom w:val="single" w:color="000000" w:sz="8" w:space="0"/>
              <w:right w:val="single" w:color="000000" w:sz="8" w:space="0"/>
            </w:tcBorders>
            <w:shd w:val="clear" w:color="000000" w:fill="D9D9D9"/>
            <w:vAlign w:val="center"/>
            <w:hideMark/>
          </w:tcPr>
          <w:p w:rsidRPr="00487F62" w:rsidR="00D52C46" w:rsidP="00D52C46" w:rsidRDefault="00D52C46" w14:paraId="69BA4AAE" w14:textId="77777777">
            <w:pPr>
              <w:suppressAutoHyphens w:val="0"/>
              <w:spacing w:after="0" w:line="240" w:lineRule="auto"/>
              <w:rPr>
                <w:rFonts w:ascii="Arial" w:hAnsi="Arial" w:eastAsia="Times New Roman" w:cs="Arial"/>
                <w:b/>
                <w:bCs/>
                <w:color w:val="000000"/>
                <w:sz w:val="16"/>
                <w:szCs w:val="16"/>
                <w:lang w:eastAsia="fr-FR"/>
              </w:rPr>
            </w:pPr>
          </w:p>
        </w:tc>
        <w:tc>
          <w:tcPr>
            <w:tcW w:w="1120" w:type="dxa"/>
            <w:tcBorders>
              <w:top w:val="nil"/>
              <w:left w:val="nil"/>
              <w:bottom w:val="single" w:color="000000" w:sz="8" w:space="0"/>
              <w:right w:val="single" w:color="auto" w:sz="8" w:space="0"/>
            </w:tcBorders>
            <w:shd w:val="clear" w:color="000000" w:fill="D9D9D9"/>
            <w:vAlign w:val="center"/>
            <w:hideMark/>
          </w:tcPr>
          <w:p w:rsidRPr="00487F62" w:rsidR="00D52C46" w:rsidP="00D52C46" w:rsidRDefault="00D52C46" w14:paraId="2ACFEE26"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0168A638" w14:textId="77777777">
        <w:trPr>
          <w:trHeight w:val="311"/>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5EB35FB4"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Quelqu’un dans votre famille proche a-t-il eu une maladie grave du cœur ou du cerveau, ou est-il décédé subitement avant l’âge de 50 ans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226B7301"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0F27B573"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2FDEDB6E" w14:textId="77777777">
        <w:trPr>
          <w:trHeight w:val="331"/>
        </w:trPr>
        <w:tc>
          <w:tcPr>
            <w:tcW w:w="8340" w:type="dxa"/>
            <w:tcBorders>
              <w:top w:val="nil"/>
              <w:left w:val="single" w:color="auto" w:sz="8" w:space="0"/>
              <w:bottom w:val="single" w:color="000000" w:sz="8" w:space="0"/>
              <w:right w:val="single" w:color="000000" w:sz="8" w:space="0"/>
            </w:tcBorders>
            <w:vAlign w:val="center"/>
            <w:hideMark/>
          </w:tcPr>
          <w:p w:rsidRPr="00487F62" w:rsidR="00D52C46" w:rsidP="00D52C46" w:rsidRDefault="00D52C46" w14:paraId="26BD509E" w14:textId="77777777">
            <w:pPr>
              <w:suppressAutoHyphens w:val="0"/>
              <w:spacing w:after="0" w:line="240" w:lineRule="auto"/>
              <w:rPr>
                <w:rFonts w:ascii="Arial" w:hAnsi="Arial" w:eastAsia="Times New Roman" w:cs="Arial"/>
                <w:color w:val="000000"/>
                <w:sz w:val="16"/>
                <w:szCs w:val="16"/>
                <w:lang w:eastAsia="fr-FR"/>
              </w:rPr>
            </w:pPr>
            <w:proofErr w:type="spellStart"/>
            <w:r w:rsidRPr="00487F62">
              <w:rPr>
                <w:rFonts w:ascii="Arial" w:hAnsi="Arial" w:eastAsia="Times New Roman" w:cs="Arial"/>
                <w:color w:val="000000"/>
                <w:sz w:val="16"/>
                <w:szCs w:val="16"/>
                <w:lang w:eastAsia="fr-FR"/>
              </w:rPr>
              <w:t>Etes-vous</w:t>
            </w:r>
            <w:proofErr w:type="spellEnd"/>
            <w:r w:rsidRPr="00487F62">
              <w:rPr>
                <w:rFonts w:ascii="Arial" w:hAnsi="Arial" w:eastAsia="Times New Roman" w:cs="Arial"/>
                <w:color w:val="000000"/>
                <w:sz w:val="16"/>
                <w:szCs w:val="16"/>
                <w:lang w:eastAsia="fr-FR"/>
              </w:rPr>
              <w:t xml:space="preserve"> inquiet pour son poids ? Trouvez-vous qu’il se nourrit trop ou pas assez ?</w:t>
            </w:r>
          </w:p>
        </w:tc>
        <w:tc>
          <w:tcPr>
            <w:tcW w:w="1200" w:type="dxa"/>
            <w:tcBorders>
              <w:top w:val="nil"/>
              <w:left w:val="nil"/>
              <w:bottom w:val="single" w:color="000000" w:sz="8" w:space="0"/>
              <w:right w:val="single" w:color="000000" w:sz="8" w:space="0"/>
            </w:tcBorders>
            <w:vAlign w:val="center"/>
            <w:hideMark/>
          </w:tcPr>
          <w:p w:rsidRPr="00487F62" w:rsidR="00D52C46" w:rsidP="00D52C46" w:rsidRDefault="00D52C46" w14:paraId="47CA7F90"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E8C8533"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487F62" w14:paraId="7091DED8" w14:textId="77777777">
        <w:trPr>
          <w:trHeight w:val="364"/>
        </w:trPr>
        <w:tc>
          <w:tcPr>
            <w:tcW w:w="8340" w:type="dxa"/>
            <w:tcBorders>
              <w:top w:val="single" w:color="000000" w:sz="8" w:space="0"/>
              <w:left w:val="single" w:color="auto" w:sz="8" w:space="0"/>
              <w:bottom w:val="single" w:color="auto" w:sz="8" w:space="0"/>
              <w:right w:val="single" w:color="000000" w:sz="8" w:space="0"/>
            </w:tcBorders>
            <w:vAlign w:val="center"/>
            <w:hideMark/>
          </w:tcPr>
          <w:p w:rsidRPr="00487F62" w:rsidR="00D52C46" w:rsidP="00D52C46" w:rsidRDefault="00D52C46" w14:paraId="1394E600" w14:textId="77777777">
            <w:pPr>
              <w:suppressAutoHyphens w:val="0"/>
              <w:spacing w:after="0" w:line="240" w:lineRule="auto"/>
              <w:rPr>
                <w:rFonts w:ascii="Arial" w:hAnsi="Arial" w:eastAsia="Times New Roman" w:cs="Arial"/>
                <w:color w:val="000000"/>
                <w:sz w:val="16"/>
                <w:szCs w:val="16"/>
                <w:lang w:eastAsia="fr-FR"/>
              </w:rPr>
            </w:pPr>
            <w:r w:rsidRPr="00487F62">
              <w:rPr>
                <w:rFonts w:ascii="Arial" w:hAnsi="Arial" w:eastAsia="Times New Roman" w:cs="Arial"/>
                <w:color w:val="000000"/>
                <w:sz w:val="16"/>
                <w:szCs w:val="16"/>
                <w:lang w:eastAsia="fr-FR"/>
              </w:rPr>
              <w:t>Avez-vous manqué l’examen de santé prévu à l’âge de votre enfant chez le médecin ? (Cet examen médical est prévu à l’âge de 2 ans, 3 ans, 4 ans, 5 ans, entre 8 et 9 ans, entre 11 et 13 ans et entre 15 et 16 ans.)</w:t>
            </w:r>
          </w:p>
        </w:tc>
        <w:tc>
          <w:tcPr>
            <w:tcW w:w="1200" w:type="dxa"/>
            <w:tcBorders>
              <w:top w:val="single" w:color="000000" w:sz="8" w:space="0"/>
              <w:left w:val="single" w:color="000000" w:sz="8" w:space="0"/>
              <w:bottom w:val="single" w:color="auto" w:sz="8" w:space="0"/>
              <w:right w:val="single" w:color="000000" w:sz="8" w:space="0"/>
            </w:tcBorders>
            <w:vAlign w:val="center"/>
            <w:hideMark/>
          </w:tcPr>
          <w:p w:rsidRPr="00487F62" w:rsidR="00D52C46" w:rsidP="00D52C46" w:rsidRDefault="00D52C46" w14:paraId="52485C13" w14:textId="77777777">
            <w:pPr>
              <w:suppressAutoHyphens w:val="0"/>
              <w:spacing w:after="0" w:line="240" w:lineRule="auto"/>
              <w:rPr>
                <w:rFonts w:ascii="Arial" w:hAnsi="Arial" w:eastAsia="Times New Roman" w:cs="Arial"/>
                <w:color w:val="000000"/>
                <w:sz w:val="16"/>
                <w:szCs w:val="16"/>
                <w:lang w:eastAsia="fr-FR"/>
              </w:rPr>
            </w:pPr>
          </w:p>
        </w:tc>
        <w:tc>
          <w:tcPr>
            <w:tcW w:w="1120" w:type="dxa"/>
            <w:tcBorders>
              <w:top w:val="nil"/>
              <w:left w:val="nil"/>
              <w:bottom w:val="single" w:color="000000" w:sz="8" w:space="0"/>
              <w:right w:val="single" w:color="auto" w:sz="8" w:space="0"/>
            </w:tcBorders>
            <w:vAlign w:val="center"/>
            <w:hideMark/>
          </w:tcPr>
          <w:p w:rsidRPr="00487F62" w:rsidR="00D52C46" w:rsidP="00D52C46" w:rsidRDefault="00D52C46" w14:paraId="3D012915"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D52C46" w14:paraId="42836E08" w14:textId="77777777">
        <w:trPr>
          <w:trHeight w:val="300"/>
        </w:trPr>
        <w:tc>
          <w:tcPr>
            <w:tcW w:w="8340" w:type="dxa"/>
            <w:tcBorders>
              <w:top w:val="nil"/>
              <w:left w:val="nil"/>
              <w:bottom w:val="nil"/>
              <w:right w:val="nil"/>
            </w:tcBorders>
            <w:noWrap/>
            <w:vAlign w:val="center"/>
            <w:hideMark/>
          </w:tcPr>
          <w:p w:rsidRPr="00487F62" w:rsidR="00D52C46" w:rsidP="00D52C46" w:rsidRDefault="00D52C46" w14:paraId="271F0AF8" w14:textId="77777777">
            <w:pPr>
              <w:suppressAutoHyphens w:val="0"/>
              <w:spacing w:after="0" w:line="240" w:lineRule="auto"/>
              <w:jc w:val="center"/>
              <w:rPr>
                <w:rFonts w:ascii="Times New Roman" w:hAnsi="Times New Roman" w:eastAsia="Times New Roman" w:cs="Times New Roman"/>
                <w:sz w:val="16"/>
                <w:szCs w:val="16"/>
                <w:lang w:eastAsia="fr-FR"/>
              </w:rPr>
            </w:pPr>
          </w:p>
        </w:tc>
        <w:tc>
          <w:tcPr>
            <w:tcW w:w="1200" w:type="dxa"/>
            <w:tcBorders>
              <w:top w:val="nil"/>
              <w:left w:val="nil"/>
              <w:bottom w:val="nil"/>
              <w:right w:val="nil"/>
            </w:tcBorders>
            <w:noWrap/>
            <w:vAlign w:val="bottom"/>
            <w:hideMark/>
          </w:tcPr>
          <w:p w:rsidRPr="00487F62" w:rsidR="00D52C46" w:rsidP="00D52C46" w:rsidRDefault="00D52C46" w14:paraId="6CF4815E" w14:textId="77777777">
            <w:pPr>
              <w:suppressAutoHyphens w:val="0"/>
              <w:spacing w:after="0" w:line="240" w:lineRule="auto"/>
              <w:ind w:firstLine="1120" w:firstLineChars="700"/>
              <w:rPr>
                <w:rFonts w:ascii="Times New Roman" w:hAnsi="Times New Roman" w:eastAsia="Times New Roman" w:cs="Times New Roman"/>
                <w:sz w:val="16"/>
                <w:szCs w:val="16"/>
                <w:lang w:eastAsia="fr-FR"/>
              </w:rPr>
            </w:pPr>
          </w:p>
        </w:tc>
        <w:tc>
          <w:tcPr>
            <w:tcW w:w="1120" w:type="dxa"/>
            <w:tcBorders>
              <w:top w:val="nil"/>
              <w:left w:val="nil"/>
              <w:bottom w:val="nil"/>
              <w:right w:val="nil"/>
            </w:tcBorders>
            <w:noWrap/>
            <w:vAlign w:val="bottom"/>
            <w:hideMark/>
          </w:tcPr>
          <w:p w:rsidRPr="00487F62" w:rsidR="00D52C46" w:rsidP="00D52C46" w:rsidRDefault="00D52C46" w14:paraId="7B13D29B"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D52C46" w14:paraId="5A281766" w14:textId="77777777">
        <w:trPr>
          <w:trHeight w:val="600"/>
        </w:trPr>
        <w:tc>
          <w:tcPr>
            <w:tcW w:w="10660" w:type="dxa"/>
            <w:gridSpan w:val="3"/>
            <w:tcBorders>
              <w:top w:val="nil"/>
              <w:left w:val="nil"/>
              <w:bottom w:val="nil"/>
              <w:right w:val="nil"/>
            </w:tcBorders>
            <w:vAlign w:val="center"/>
            <w:hideMark/>
          </w:tcPr>
          <w:p w:rsidRPr="00487F62" w:rsidR="00487F62" w:rsidP="00487F62" w:rsidRDefault="00487F62" w14:paraId="47210E22" w14:textId="77777777">
            <w:pPr>
              <w:suppressAutoHyphens w:val="0"/>
              <w:spacing w:after="0" w:line="240" w:lineRule="auto"/>
              <w:rPr>
                <w:rFonts w:ascii="Times New Roman" w:hAnsi="Times New Roman" w:eastAsia="Times New Roman" w:cs="Times New Roman"/>
                <w:sz w:val="16"/>
                <w:szCs w:val="16"/>
                <w:lang w:eastAsia="fr-FR"/>
              </w:rPr>
            </w:pPr>
          </w:p>
        </w:tc>
      </w:tr>
      <w:tr w:rsidRPr="00487F62" w:rsidR="00D52C46" w:rsidTr="00D52C46" w14:paraId="4E797D9B" w14:textId="77777777">
        <w:trPr>
          <w:trHeight w:val="330"/>
        </w:trPr>
        <w:tc>
          <w:tcPr>
            <w:tcW w:w="8340" w:type="dxa"/>
            <w:tcBorders>
              <w:top w:val="nil"/>
              <w:left w:val="nil"/>
              <w:bottom w:val="nil"/>
              <w:right w:val="nil"/>
            </w:tcBorders>
            <w:noWrap/>
            <w:vAlign w:val="center"/>
            <w:hideMark/>
          </w:tcPr>
          <w:p w:rsidRPr="00487F62" w:rsidR="00D52C46" w:rsidP="00D52C46" w:rsidRDefault="00D52C46" w14:paraId="4F169738" w14:textId="77777777">
            <w:pPr>
              <w:suppressAutoHyphens w:val="0"/>
              <w:spacing w:after="0" w:line="240" w:lineRule="auto"/>
              <w:jc w:val="center"/>
              <w:rPr>
                <w:rFonts w:ascii="Times New Roman" w:hAnsi="Times New Roman" w:eastAsia="Times New Roman" w:cs="Times New Roman"/>
                <w:sz w:val="16"/>
                <w:szCs w:val="16"/>
                <w:lang w:eastAsia="fr-FR"/>
              </w:rPr>
            </w:pPr>
          </w:p>
        </w:tc>
        <w:tc>
          <w:tcPr>
            <w:tcW w:w="1200" w:type="dxa"/>
            <w:tcBorders>
              <w:top w:val="nil"/>
              <w:left w:val="nil"/>
              <w:bottom w:val="nil"/>
              <w:right w:val="nil"/>
            </w:tcBorders>
            <w:noWrap/>
            <w:vAlign w:val="bottom"/>
            <w:hideMark/>
          </w:tcPr>
          <w:p w:rsidRPr="00487F62" w:rsidR="00D52C46" w:rsidP="00D52C46" w:rsidRDefault="00D52C46" w14:paraId="30B42027" w14:textId="77777777">
            <w:pPr>
              <w:suppressAutoHyphens w:val="0"/>
              <w:spacing w:after="0" w:line="240" w:lineRule="auto"/>
              <w:ind w:firstLine="1120" w:firstLineChars="700"/>
              <w:rPr>
                <w:rFonts w:ascii="Times New Roman" w:hAnsi="Times New Roman" w:eastAsia="Times New Roman" w:cs="Times New Roman"/>
                <w:sz w:val="16"/>
                <w:szCs w:val="16"/>
                <w:lang w:eastAsia="fr-FR"/>
              </w:rPr>
            </w:pPr>
          </w:p>
        </w:tc>
        <w:tc>
          <w:tcPr>
            <w:tcW w:w="1120" w:type="dxa"/>
            <w:tcBorders>
              <w:top w:val="nil"/>
              <w:left w:val="nil"/>
              <w:bottom w:val="nil"/>
              <w:right w:val="nil"/>
            </w:tcBorders>
            <w:noWrap/>
            <w:vAlign w:val="bottom"/>
            <w:hideMark/>
          </w:tcPr>
          <w:p w:rsidRPr="00487F62" w:rsidR="00D52C46" w:rsidP="00D52C46" w:rsidRDefault="00D52C46" w14:paraId="094245B9" w14:textId="77777777">
            <w:pPr>
              <w:suppressAutoHyphens w:val="0"/>
              <w:spacing w:after="0" w:line="240" w:lineRule="auto"/>
              <w:jc w:val="center"/>
              <w:rPr>
                <w:rFonts w:ascii="Times New Roman" w:hAnsi="Times New Roman" w:eastAsia="Times New Roman" w:cs="Times New Roman"/>
                <w:sz w:val="16"/>
                <w:szCs w:val="16"/>
                <w:lang w:eastAsia="fr-FR"/>
              </w:rPr>
            </w:pPr>
          </w:p>
        </w:tc>
      </w:tr>
      <w:tr w:rsidRPr="00487F62" w:rsidR="00D52C46" w:rsidTr="00D52C46" w14:paraId="10AE17D2" w14:textId="77777777">
        <w:trPr>
          <w:trHeight w:val="375"/>
        </w:trPr>
        <w:tc>
          <w:tcPr>
            <w:tcW w:w="8340" w:type="dxa"/>
            <w:tcBorders>
              <w:top w:val="nil"/>
              <w:left w:val="nil"/>
              <w:bottom w:val="nil"/>
              <w:right w:val="nil"/>
            </w:tcBorders>
            <w:noWrap/>
            <w:vAlign w:val="center"/>
            <w:hideMark/>
          </w:tcPr>
          <w:p w:rsidRPr="00487F62" w:rsidR="00D52C46" w:rsidP="00D52C46" w:rsidRDefault="00D52C46" w14:paraId="25D49461" w14:textId="77777777">
            <w:pPr>
              <w:suppressAutoHyphens w:val="0"/>
              <w:spacing w:after="0" w:line="240" w:lineRule="auto"/>
              <w:ind w:firstLine="979" w:firstLineChars="600"/>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 xml:space="preserve">Fait à ………………………….                       </w:t>
            </w:r>
          </w:p>
        </w:tc>
        <w:tc>
          <w:tcPr>
            <w:tcW w:w="2320" w:type="dxa"/>
            <w:gridSpan w:val="2"/>
            <w:tcBorders>
              <w:top w:val="nil"/>
              <w:left w:val="nil"/>
              <w:bottom w:val="nil"/>
              <w:right w:val="nil"/>
            </w:tcBorders>
            <w:noWrap/>
            <w:vAlign w:val="center"/>
            <w:hideMark/>
          </w:tcPr>
          <w:p w:rsidRPr="00487F62" w:rsidR="00D52C46" w:rsidP="00D52C46" w:rsidRDefault="00D52C46" w14:paraId="674D0462" w14:textId="77777777">
            <w:pPr>
              <w:suppressAutoHyphens w:val="0"/>
              <w:spacing w:after="0" w:line="240" w:lineRule="auto"/>
              <w:jc w:val="center"/>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Signature des parents :</w:t>
            </w:r>
          </w:p>
        </w:tc>
      </w:tr>
      <w:tr w:rsidRPr="00487F62" w:rsidR="00D52C46" w:rsidTr="00D52C46" w14:paraId="5B20E7D7" w14:textId="77777777">
        <w:trPr>
          <w:trHeight w:val="390"/>
        </w:trPr>
        <w:tc>
          <w:tcPr>
            <w:tcW w:w="8340" w:type="dxa"/>
            <w:tcBorders>
              <w:top w:val="nil"/>
              <w:left w:val="nil"/>
              <w:bottom w:val="nil"/>
              <w:right w:val="nil"/>
            </w:tcBorders>
            <w:noWrap/>
            <w:vAlign w:val="center"/>
            <w:hideMark/>
          </w:tcPr>
          <w:p w:rsidRPr="00487F62" w:rsidR="00D52C46" w:rsidP="00D52C46" w:rsidRDefault="00D52C46" w14:paraId="01D47C34" w14:textId="77777777">
            <w:pPr>
              <w:suppressAutoHyphens w:val="0"/>
              <w:spacing w:after="0" w:line="240" w:lineRule="auto"/>
              <w:ind w:firstLine="979" w:firstLineChars="600"/>
              <w:rPr>
                <w:rFonts w:ascii="Arial" w:hAnsi="Arial" w:eastAsia="Times New Roman" w:cs="Arial"/>
                <w:b/>
                <w:bCs/>
                <w:color w:val="000000"/>
                <w:sz w:val="16"/>
                <w:szCs w:val="16"/>
                <w:lang w:eastAsia="fr-FR"/>
              </w:rPr>
            </w:pPr>
            <w:r w:rsidRPr="00487F62">
              <w:rPr>
                <w:rFonts w:ascii="Arial" w:hAnsi="Arial" w:eastAsia="Times New Roman" w:cs="Arial"/>
                <w:b/>
                <w:bCs/>
                <w:color w:val="000000"/>
                <w:sz w:val="16"/>
                <w:szCs w:val="16"/>
                <w:lang w:eastAsia="fr-FR"/>
              </w:rPr>
              <w:t>Le</w:t>
            </w:r>
            <w:proofErr w:type="gramStart"/>
            <w:r w:rsidRPr="00487F62">
              <w:rPr>
                <w:rFonts w:ascii="Arial" w:hAnsi="Arial" w:eastAsia="Times New Roman" w:cs="Arial"/>
                <w:b/>
                <w:bCs/>
                <w:color w:val="000000"/>
                <w:sz w:val="16"/>
                <w:szCs w:val="16"/>
                <w:lang w:eastAsia="fr-FR"/>
              </w:rPr>
              <w:t xml:space="preserve"> ….</w:t>
            </w:r>
            <w:proofErr w:type="gramEnd"/>
            <w:r w:rsidRPr="00487F62">
              <w:rPr>
                <w:rFonts w:ascii="Arial" w:hAnsi="Arial" w:eastAsia="Times New Roman" w:cs="Arial"/>
                <w:b/>
                <w:bCs/>
                <w:color w:val="000000"/>
                <w:sz w:val="16"/>
                <w:szCs w:val="16"/>
                <w:lang w:eastAsia="fr-FR"/>
              </w:rPr>
              <w:t>/…./ 20…</w:t>
            </w:r>
          </w:p>
        </w:tc>
        <w:tc>
          <w:tcPr>
            <w:tcW w:w="1200" w:type="dxa"/>
            <w:tcBorders>
              <w:top w:val="nil"/>
              <w:left w:val="nil"/>
              <w:bottom w:val="nil"/>
              <w:right w:val="nil"/>
            </w:tcBorders>
            <w:noWrap/>
            <w:vAlign w:val="bottom"/>
            <w:hideMark/>
          </w:tcPr>
          <w:p w:rsidRPr="00487F62" w:rsidR="00D52C46" w:rsidP="00D52C46" w:rsidRDefault="00D52C46" w14:paraId="4FAD911C" w14:textId="77777777">
            <w:pPr>
              <w:suppressAutoHyphens w:val="0"/>
              <w:spacing w:after="0" w:line="240" w:lineRule="auto"/>
              <w:ind w:firstLine="979" w:firstLineChars="600"/>
              <w:rPr>
                <w:rFonts w:ascii="Arial" w:hAnsi="Arial" w:eastAsia="Times New Roman" w:cs="Arial"/>
                <w:b/>
                <w:bCs/>
                <w:color w:val="000000"/>
                <w:sz w:val="16"/>
                <w:szCs w:val="16"/>
                <w:lang w:eastAsia="fr-FR"/>
              </w:rPr>
            </w:pPr>
          </w:p>
        </w:tc>
        <w:tc>
          <w:tcPr>
            <w:tcW w:w="1120" w:type="dxa"/>
            <w:tcBorders>
              <w:top w:val="nil"/>
              <w:left w:val="nil"/>
              <w:bottom w:val="nil"/>
              <w:right w:val="nil"/>
            </w:tcBorders>
            <w:noWrap/>
            <w:vAlign w:val="bottom"/>
            <w:hideMark/>
          </w:tcPr>
          <w:p w:rsidRPr="00487F62" w:rsidR="00D52C46" w:rsidP="00D52C46" w:rsidRDefault="00D52C46" w14:paraId="50A4BE2F" w14:textId="77777777">
            <w:pPr>
              <w:suppressAutoHyphens w:val="0"/>
              <w:spacing w:after="0" w:line="240" w:lineRule="auto"/>
              <w:jc w:val="center"/>
              <w:rPr>
                <w:rFonts w:ascii="Times New Roman" w:hAnsi="Times New Roman" w:eastAsia="Times New Roman" w:cs="Times New Roman"/>
                <w:sz w:val="16"/>
                <w:szCs w:val="16"/>
                <w:lang w:eastAsia="fr-FR"/>
              </w:rPr>
            </w:pPr>
          </w:p>
        </w:tc>
      </w:tr>
    </w:tbl>
    <w:p w:rsidR="007E6385" w:rsidRDefault="007E6385" w14:paraId="2032F69E" w14:textId="03B2FEAC">
      <w:pPr>
        <w:tabs>
          <w:tab w:val="left" w:pos="9840"/>
        </w:tabs>
      </w:pPr>
    </w:p>
    <w:sectPr w:rsidR="007E6385">
      <w:headerReference w:type="even" r:id="rId10"/>
      <w:headerReference w:type="default" r:id="rId11"/>
      <w:footerReference w:type="even" r:id="rId12"/>
      <w:footerReference w:type="default" r:id="rId13"/>
      <w:headerReference w:type="first" r:id="rId14"/>
      <w:footerReference w:type="first" r:id="rId15"/>
      <w:pgSz w:w="11906" w:h="16838" w:orient="portrait"/>
      <w:pgMar w:top="567" w:right="454" w:bottom="567" w:left="454" w:header="720" w:footer="720"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A6F" w:rsidP="00F605EE" w:rsidRDefault="00772A6F" w14:paraId="6BCC949F" w14:textId="77777777">
      <w:pPr>
        <w:spacing w:after="0" w:line="240" w:lineRule="auto"/>
      </w:pPr>
      <w:r>
        <w:separator/>
      </w:r>
    </w:p>
  </w:endnote>
  <w:endnote w:type="continuationSeparator" w:id="0">
    <w:p w:rsidR="00772A6F" w:rsidP="00F605EE" w:rsidRDefault="00772A6F" w14:paraId="081595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ans-serif">
    <w:altName w:val="Arial"/>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60566211"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44E774BC"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4D6DAAE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A6F" w:rsidP="00F605EE" w:rsidRDefault="00772A6F" w14:paraId="1D05C0C5" w14:textId="77777777">
      <w:pPr>
        <w:spacing w:after="0" w:line="240" w:lineRule="auto"/>
      </w:pPr>
      <w:r>
        <w:separator/>
      </w:r>
    </w:p>
  </w:footnote>
  <w:footnote w:type="continuationSeparator" w:id="0">
    <w:p w:rsidR="00772A6F" w:rsidP="00F605EE" w:rsidRDefault="00772A6F" w14:paraId="0694C7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2DAFEBFD"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1AA68BDD"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5EE" w:rsidRDefault="00F605EE" w14:paraId="16804F49"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5E73D60"/>
    <w:multiLevelType w:val="hybridMultilevel"/>
    <w:tmpl w:val="901298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9DF0656"/>
    <w:multiLevelType w:val="hybridMultilevel"/>
    <w:tmpl w:val="70004126"/>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num w:numId="1" w16cid:durableId="61416407">
    <w:abstractNumId w:val="0"/>
  </w:num>
  <w:num w:numId="2" w16cid:durableId="786463247">
    <w:abstractNumId w:val="1"/>
  </w:num>
  <w:num w:numId="3" w16cid:durableId="1997297321">
    <w:abstractNumId w:val="2"/>
  </w:num>
  <w:num w:numId="4" w16cid:durableId="1304043966">
    <w:abstractNumId w:val="3"/>
  </w:num>
  <w:num w:numId="5" w16cid:durableId="645358251">
    <w:abstractNumId w:val="4"/>
  </w:num>
  <w:num w:numId="6" w16cid:durableId="359596755">
    <w:abstractNumId w:val="5"/>
  </w:num>
  <w:num w:numId="7" w16cid:durableId="195242429">
    <w:abstractNumId w:val="6"/>
  </w:num>
  <w:num w:numId="8" w16cid:durableId="1798598110">
    <w:abstractNumId w:val="7"/>
  </w:num>
  <w:num w:numId="9" w16cid:durableId="872767633">
    <w:abstractNumId w:val="8"/>
  </w:num>
  <w:num w:numId="10" w16cid:durableId="195162468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4"/>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EE"/>
    <w:rsid w:val="00006F4F"/>
    <w:rsid w:val="00033D00"/>
    <w:rsid w:val="0011197B"/>
    <w:rsid w:val="001C20C8"/>
    <w:rsid w:val="001C3A29"/>
    <w:rsid w:val="002B5DDD"/>
    <w:rsid w:val="0031072D"/>
    <w:rsid w:val="00487F62"/>
    <w:rsid w:val="004D4466"/>
    <w:rsid w:val="00591512"/>
    <w:rsid w:val="005F43FB"/>
    <w:rsid w:val="00655548"/>
    <w:rsid w:val="0072440F"/>
    <w:rsid w:val="00726FAF"/>
    <w:rsid w:val="007675DE"/>
    <w:rsid w:val="00772A6F"/>
    <w:rsid w:val="007E6385"/>
    <w:rsid w:val="0089398B"/>
    <w:rsid w:val="00A20DB6"/>
    <w:rsid w:val="00AA22F4"/>
    <w:rsid w:val="00B3347A"/>
    <w:rsid w:val="00D04B8B"/>
    <w:rsid w:val="00D52C46"/>
    <w:rsid w:val="00D835AD"/>
    <w:rsid w:val="00DD6367"/>
    <w:rsid w:val="00DE6C36"/>
    <w:rsid w:val="00E80390"/>
    <w:rsid w:val="00E84854"/>
    <w:rsid w:val="00EE3B38"/>
    <w:rsid w:val="00F14C0B"/>
    <w:rsid w:val="00F605EE"/>
    <w:rsid w:val="00FA5F4D"/>
    <w:rsid w:val="08E2D1CF"/>
    <w:rsid w:val="09A6FBFC"/>
    <w:rsid w:val="0E805683"/>
    <w:rsid w:val="1032C06B"/>
    <w:rsid w:val="15F7D4F5"/>
    <w:rsid w:val="18F3B005"/>
    <w:rsid w:val="1AFCCCF8"/>
    <w:rsid w:val="1C37DB9D"/>
    <w:rsid w:val="1DEDC91E"/>
    <w:rsid w:val="2687D4E9"/>
    <w:rsid w:val="27985DAA"/>
    <w:rsid w:val="2A050EDB"/>
    <w:rsid w:val="2D1B23E5"/>
    <w:rsid w:val="2D64AC96"/>
    <w:rsid w:val="2E181E6F"/>
    <w:rsid w:val="2F60929D"/>
    <w:rsid w:val="32EF8DA5"/>
    <w:rsid w:val="41EA9F61"/>
    <w:rsid w:val="428B677B"/>
    <w:rsid w:val="43D2A1B1"/>
    <w:rsid w:val="454F5365"/>
    <w:rsid w:val="45C3AF01"/>
    <w:rsid w:val="46C4FD89"/>
    <w:rsid w:val="4ACB9E68"/>
    <w:rsid w:val="4AEEB8D0"/>
    <w:rsid w:val="4B48F615"/>
    <w:rsid w:val="4C220322"/>
    <w:rsid w:val="50208BBA"/>
    <w:rsid w:val="55F6ED40"/>
    <w:rsid w:val="56FA3C74"/>
    <w:rsid w:val="583EA748"/>
    <w:rsid w:val="5949BF82"/>
    <w:rsid w:val="5B9D6300"/>
    <w:rsid w:val="62EC63FB"/>
    <w:rsid w:val="6512F20D"/>
    <w:rsid w:val="669CCFE1"/>
    <w:rsid w:val="68AFDABC"/>
    <w:rsid w:val="6C3364F1"/>
    <w:rsid w:val="6F57F4A6"/>
    <w:rsid w:val="763FAD7F"/>
    <w:rsid w:val="7CDEC820"/>
    <w:rsid w:val="7E7F3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B3CA48"/>
  <w15:chartTrackingRefBased/>
  <w15:docId w15:val="{2D0CCB19-BF42-4FB5-81A1-1F2CCA55B8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SimSun" w:cs="Tahoma"/>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hAnsi="Symbol" w:cs="OpenSymbol"/>
    </w:rPr>
  </w:style>
  <w:style w:type="character" w:styleId="WW8Num8z1" w:customStyle="1">
    <w:name w:val="WW8Num8z1"/>
    <w:rPr>
      <w:rFonts w:ascii="OpenSymbol" w:hAnsi="OpenSymbol" w:cs="OpenSymbol"/>
    </w:rPr>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Policepardfaut1" w:customStyle="1">
    <w:name w:val="Police par défaut1"/>
  </w:style>
  <w:style w:type="character" w:styleId="TextedebullesCar" w:customStyle="1">
    <w:name w:val="Texte de bulles Car"/>
    <w:rPr>
      <w:rFonts w:ascii="Tahoma" w:hAnsi="Tahoma" w:cs="Tahoma"/>
      <w:sz w:val="16"/>
      <w:szCs w:val="16"/>
    </w:rPr>
  </w:style>
  <w:style w:type="character" w:styleId="Bullets" w:customStyle="1">
    <w:name w:val="Bullets"/>
    <w:rPr>
      <w:rFonts w:ascii="OpenSymbol" w:hAnsi="OpenSymbol" w:eastAsia="OpenSymbol" w:cs="OpenSymbol"/>
    </w:rPr>
  </w:style>
  <w:style w:type="character" w:styleId="Lienhypertexte">
    <w:name w:val="Hyperlink"/>
    <w:rPr>
      <w:color w:val="000080"/>
      <w:u w:val="single"/>
    </w:rPr>
  </w:style>
  <w:style w:type="character" w:styleId="Lienhypertextesuivivisit">
    <w:name w:val="FollowedHyperlink"/>
    <w:rPr>
      <w:color w:val="800000"/>
      <w:u w:val="single"/>
    </w:rPr>
  </w:style>
  <w:style w:type="paragraph" w:styleId="Heading" w:customStyle="1">
    <w:name w:val="Heading"/>
    <w:basedOn w:val="Normal"/>
    <w:next w:val="Index"/>
    <w:pPr>
      <w:keepNext/>
      <w:spacing w:before="240" w:after="120"/>
    </w:pPr>
    <w:rPr>
      <w:rFonts w:ascii="Arial" w:hAnsi="Arial" w:eastAsia="Microsoft YaHei" w:cs="Mangal"/>
      <w:sz w:val="28"/>
      <w:szCs w:val="28"/>
    </w:rPr>
  </w:style>
  <w:style w:type="paragraph" w:styleId="Corpsdetexte">
    <w:name w:val="Body Text"/>
    <w:basedOn w:val="Normal"/>
    <w:next w:val="Index"/>
    <w:pPr>
      <w:spacing w:after="120"/>
    </w:pPr>
  </w:style>
  <w:style w:type="paragraph" w:styleId="Liste">
    <w:name w:val="List"/>
    <w:basedOn w:val="Index"/>
    <w:next w:val="Textedebulles1"/>
  </w:style>
  <w:style w:type="paragraph" w:styleId="Lgende">
    <w:name w:val="caption"/>
    <w:basedOn w:val="Normal"/>
    <w:next w:val="Paragraphedeliste1"/>
    <w:qFormat/>
    <w:pPr>
      <w:suppressLineNumbers/>
      <w:spacing w:before="120" w:after="120"/>
    </w:pPr>
    <w:rPr>
      <w:rFonts w:cs="Mangal"/>
      <w:i/>
      <w:iCs/>
      <w:sz w:val="24"/>
      <w:szCs w:val="24"/>
    </w:rPr>
  </w:style>
  <w:style w:type="paragraph" w:styleId="Index" w:customStyle="1">
    <w:name w:val="Index"/>
    <w:basedOn w:val="Normal"/>
    <w:next w:val="FrameContents"/>
    <w:pPr>
      <w:suppressLineNumbers/>
    </w:pPr>
    <w:rPr>
      <w:rFonts w:cs="Mangal"/>
    </w:rPr>
  </w:style>
  <w:style w:type="paragraph" w:styleId="Textedebulles1" w:customStyle="1">
    <w:name w:val="Texte de bulles1"/>
    <w:basedOn w:val="Normal"/>
    <w:next w:val="TableContents"/>
    <w:pPr>
      <w:spacing w:after="0" w:line="240" w:lineRule="auto"/>
    </w:pPr>
    <w:rPr>
      <w:rFonts w:ascii="Tahoma" w:hAnsi="Tahoma"/>
      <w:sz w:val="16"/>
      <w:szCs w:val="16"/>
    </w:rPr>
  </w:style>
  <w:style w:type="paragraph" w:styleId="Paragraphedeliste1" w:customStyle="1">
    <w:name w:val="Paragraphe de liste1"/>
    <w:basedOn w:val="Normal"/>
    <w:pPr>
      <w:ind w:left="720"/>
    </w:pPr>
  </w:style>
  <w:style w:type="paragraph" w:styleId="FrameContents" w:customStyle="1">
    <w:name w:val="Frame Contents"/>
    <w:basedOn w:val="Index"/>
  </w:style>
  <w:style w:type="paragraph" w:styleId="TableContents" w:customStyle="1">
    <w:name w:val="Table Contents"/>
    <w:basedOn w:val="Normal"/>
    <w:next w:val="a"/>
    <w:pPr>
      <w:suppressLineNumbers/>
    </w:pPr>
  </w:style>
  <w:style w:type="paragraph" w:styleId="a" w:customStyle="1">
    <w:next w:val="Normal"/>
    <w:pPr>
      <w:widowControl w:val="0"/>
      <w:suppressAutoHyphens/>
    </w:pPr>
    <w:rPr>
      <w:rFonts w:ascii="Liberation Serif" w:hAnsi="Liberation Serif" w:eastAsia="NSimSun" w:cs="Arial"/>
      <w:sz w:val="24"/>
      <w:szCs w:val="24"/>
      <w:lang w:eastAsia="zh-CN" w:bidi="hi-IN"/>
    </w:rPr>
  </w:style>
  <w:style w:type="paragraph" w:styleId="TableHeading" w:customStyle="1">
    <w:name w:val="Table Heading"/>
    <w:basedOn w:val="TableContents"/>
    <w:pPr>
      <w:jc w:val="center"/>
    </w:pPr>
    <w:rPr>
      <w:b/>
      <w:bCs/>
    </w:rPr>
  </w:style>
  <w:style w:type="paragraph" w:styleId="En-tte">
    <w:name w:val="header"/>
    <w:basedOn w:val="Normal"/>
    <w:link w:val="En-tteCar"/>
    <w:uiPriority w:val="99"/>
    <w:unhideWhenUsed/>
    <w:rsid w:val="00F605EE"/>
    <w:pPr>
      <w:tabs>
        <w:tab w:val="center" w:pos="4536"/>
        <w:tab w:val="right" w:pos="9072"/>
      </w:tabs>
    </w:pPr>
  </w:style>
  <w:style w:type="character" w:styleId="En-tteCar" w:customStyle="1">
    <w:name w:val="En-tête Car"/>
    <w:link w:val="En-tte"/>
    <w:uiPriority w:val="99"/>
    <w:rsid w:val="00F605EE"/>
    <w:rPr>
      <w:rFonts w:ascii="Calibri" w:hAnsi="Calibri" w:eastAsia="SimSun" w:cs="Tahoma"/>
      <w:sz w:val="22"/>
      <w:szCs w:val="22"/>
      <w:lang w:eastAsia="en-US"/>
    </w:rPr>
  </w:style>
  <w:style w:type="paragraph" w:styleId="Pieddepage">
    <w:name w:val="footer"/>
    <w:basedOn w:val="Normal"/>
    <w:link w:val="PieddepageCar"/>
    <w:uiPriority w:val="99"/>
    <w:unhideWhenUsed/>
    <w:rsid w:val="00F605EE"/>
    <w:pPr>
      <w:tabs>
        <w:tab w:val="center" w:pos="4536"/>
        <w:tab w:val="right" w:pos="9072"/>
      </w:tabs>
    </w:pPr>
  </w:style>
  <w:style w:type="character" w:styleId="PieddepageCar" w:customStyle="1">
    <w:name w:val="Pied de page Car"/>
    <w:link w:val="Pieddepage"/>
    <w:uiPriority w:val="99"/>
    <w:rsid w:val="00F605EE"/>
    <w:rPr>
      <w:rFonts w:ascii="Calibri" w:hAnsi="Calibri" w:eastAsia="SimSun" w:cs="Tahoma"/>
      <w:sz w:val="22"/>
      <w:szCs w:val="22"/>
      <w:lang w:eastAsia="en-US"/>
    </w:rPr>
  </w:style>
  <w:style w:type="character" w:styleId="Mentionnonrsolue">
    <w:name w:val="Unresolved Mention"/>
    <w:uiPriority w:val="99"/>
    <w:semiHidden/>
    <w:unhideWhenUsed/>
    <w:rsid w:val="00006F4F"/>
    <w:rPr>
      <w:color w:val="605E5C"/>
      <w:shd w:val="clear" w:color="auto" w:fill="E1DFDD"/>
    </w:rPr>
  </w:style>
  <w:style w:type="character" w:styleId="lev">
    <w:name w:val="Strong"/>
    <w:uiPriority w:val="22"/>
    <w:qFormat/>
    <w:rsid w:val="00AA22F4"/>
    <w:rPr>
      <w:b/>
      <w:bCs/>
    </w:rPr>
  </w:style>
  <w:style w:type="character" w:styleId="apple-converted-space" w:customStyle="1">
    <w:name w:val="apple-converted-space"/>
    <w:basedOn w:val="Policepardfaut"/>
    <w:rsid w:val="00AA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4295">
      <w:bodyDiv w:val="1"/>
      <w:marLeft w:val="0"/>
      <w:marRight w:val="0"/>
      <w:marTop w:val="0"/>
      <w:marBottom w:val="0"/>
      <w:divBdr>
        <w:top w:val="none" w:sz="0" w:space="0" w:color="auto"/>
        <w:left w:val="none" w:sz="0" w:space="0" w:color="auto"/>
        <w:bottom w:val="none" w:sz="0" w:space="0" w:color="auto"/>
        <w:right w:val="none" w:sz="0" w:space="0" w:color="auto"/>
      </w:divBdr>
    </w:div>
    <w:div w:id="20194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eader" Target="header3.xml" Id="rId14" /><Relationship Type="http://schemas.openxmlformats.org/officeDocument/2006/relationships/hyperlink" Target="https://admin.helloasso.com/athletic-club-narbonne-mediterranee/adhesions" TargetMode="External" Id="R502b9a82f09b40d6"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Cyril</dc:creator>
  <keywords/>
  <lastModifiedBy>Lilian Etienne</lastModifiedBy>
  <revision>4</revision>
  <lastPrinted>1995-11-21T16:41:00.0000000Z</lastPrinted>
  <dcterms:created xsi:type="dcterms:W3CDTF">2024-10-22T08:21:00.0000000Z</dcterms:created>
  <dcterms:modified xsi:type="dcterms:W3CDTF">2025-07-24T13:17:23.6035731Z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